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BD" w:rsidRPr="00AE7E51" w:rsidRDefault="008954BD" w:rsidP="008954BD">
      <w:pPr>
        <w:jc w:val="center"/>
        <w:rPr>
          <w:b/>
        </w:rPr>
      </w:pPr>
    </w:p>
    <w:p w:rsidR="008954BD" w:rsidRPr="00AE7E51" w:rsidRDefault="008954BD" w:rsidP="008954BD">
      <w:pPr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8954BD">
      <w:pPr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CF2854" w:rsidP="008954BD">
      <w:pPr>
        <w:jc w:val="center"/>
      </w:pPr>
      <w:r>
        <w:rPr>
          <w:noProof/>
        </w:rPr>
        <w:pict>
          <v:line id="Line 2" o:spid="_x0000_s1026" style="position:absolute;left:0;text-align:left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<v:stroke linestyle="thickBetweenThin"/>
          </v:line>
        </w:pict>
      </w:r>
    </w:p>
    <w:p w:rsidR="008954BD" w:rsidRPr="00AE7E51" w:rsidRDefault="008954BD" w:rsidP="008954BD">
      <w:pPr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8954BD">
      <w:pPr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8954BD">
      <w:pPr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8954BD">
      <w:pPr>
        <w:jc w:val="center"/>
      </w:pPr>
      <w:r w:rsidRPr="00AE7E51">
        <w:t>и иной официальной информации</w:t>
      </w:r>
    </w:p>
    <w:p w:rsidR="008954BD" w:rsidRPr="00AE7E51" w:rsidRDefault="00CF2854" w:rsidP="00436454">
      <w:pPr>
        <w:jc w:val="center"/>
      </w:pPr>
      <w:r>
        <w:rPr>
          <w:noProof/>
        </w:rPr>
        <w:pict>
          <v:line id="Line 3" o:spid="_x0000_s1028" style="position:absolute;left:0;text-align:left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<v:stroke linestyle="thickBetweenThin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<v:textbox inset="0,0,0,0">
              <w:txbxContent>
                <w:p w:rsidR="00023CC8" w:rsidRDefault="00023CC8" w:rsidP="008954BD">
                  <w:pPr>
                    <w:jc w:val="center"/>
                  </w:pPr>
                  <w:r>
                    <w:rPr>
                      <w:b/>
                    </w:rPr>
                    <w:t>26</w:t>
                  </w:r>
                  <w:r w:rsidRPr="00A94987">
                    <w:rPr>
                      <w:b/>
                    </w:rPr>
                    <w:t>.0</w:t>
                  </w:r>
                  <w:r>
                    <w:rPr>
                      <w:b/>
                      <w:lang w:val="en-US"/>
                    </w:rPr>
                    <w:t>8</w:t>
                  </w:r>
                  <w:bookmarkStart w:id="0" w:name="_GoBack"/>
                  <w:bookmarkEnd w:id="0"/>
                  <w:r w:rsidRPr="00A94987">
                    <w:rPr>
                      <w:b/>
                    </w:rPr>
                    <w:t>.2019г</w:t>
                  </w:r>
                  <w:r>
                    <w:rPr>
                      <w:b/>
                    </w:rPr>
                    <w:t>.</w:t>
                  </w:r>
                </w:p>
              </w:txbxContent>
            </v:textbox>
          </v:shape>
        </w:pict>
      </w:r>
    </w:p>
    <w:p w:rsidR="008954BD" w:rsidRPr="00AE7E51" w:rsidRDefault="008954BD" w:rsidP="008954BD">
      <w:pPr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C54386">
      <w:pPr>
        <w:ind w:firstLine="709"/>
        <w:jc w:val="center"/>
      </w:pPr>
    </w:p>
    <w:p w:rsidR="000A39E7" w:rsidRPr="009340B7" w:rsidRDefault="0047133D" w:rsidP="009340B7">
      <w:pPr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5F4E7E">
        <w:rPr>
          <w:sz w:val="60"/>
          <w:szCs w:val="44"/>
        </w:rPr>
        <w:t>7</w:t>
      </w:r>
      <w:r w:rsidR="0097080F">
        <w:rPr>
          <w:sz w:val="60"/>
          <w:szCs w:val="44"/>
        </w:rPr>
        <w:t>70</w:t>
      </w:r>
      <w:r w:rsidR="001C5A5E">
        <w:rPr>
          <w:b/>
        </w:rPr>
        <w:t>с</w:t>
      </w:r>
      <w:proofErr w:type="gramStart"/>
      <w:r w:rsidR="001C5A5E">
        <w:rPr>
          <w:b/>
        </w:rPr>
        <w:t>.З</w:t>
      </w:r>
      <w:proofErr w:type="gramEnd"/>
      <w:r w:rsidR="001C5A5E">
        <w:rPr>
          <w:b/>
        </w:rPr>
        <w:t>оркальцево</w:t>
      </w:r>
    </w:p>
    <w:p w:rsidR="0097080F" w:rsidRPr="0097080F" w:rsidRDefault="0097080F" w:rsidP="0097080F">
      <w:pPr>
        <w:jc w:val="center"/>
        <w:rPr>
          <w:b/>
          <w:sz w:val="18"/>
          <w:szCs w:val="18"/>
        </w:rPr>
      </w:pPr>
      <w:r w:rsidRPr="0097080F">
        <w:rPr>
          <w:b/>
          <w:sz w:val="18"/>
          <w:szCs w:val="18"/>
        </w:rPr>
        <w:t>МУНИЦИПАЛЬНОЕ ОБРАЗОВАНИЕ</w:t>
      </w:r>
      <w:r w:rsidRPr="0097080F">
        <w:rPr>
          <w:b/>
          <w:sz w:val="18"/>
          <w:szCs w:val="18"/>
        </w:rPr>
        <w:br/>
        <w:t>«ЗОРКАЛЬЦЕВСКОЕ СЕЛЬСКОЕ ПОСЕЛЕНИЕ»</w:t>
      </w:r>
    </w:p>
    <w:p w:rsidR="0097080F" w:rsidRPr="0097080F" w:rsidRDefault="0097080F" w:rsidP="0097080F">
      <w:pPr>
        <w:jc w:val="center"/>
        <w:rPr>
          <w:b/>
          <w:sz w:val="18"/>
          <w:szCs w:val="18"/>
        </w:rPr>
      </w:pPr>
      <w:r w:rsidRPr="0097080F">
        <w:rPr>
          <w:b/>
          <w:sz w:val="18"/>
          <w:szCs w:val="18"/>
        </w:rPr>
        <w:t>АДМИНИСТРАЦИЯ ЗОРКАЛЬЦЕВСКОГО СЕЛЬСКОГО ПОСЕЛЕНИЯ</w:t>
      </w:r>
    </w:p>
    <w:p w:rsidR="0097080F" w:rsidRPr="0097080F" w:rsidRDefault="0097080F" w:rsidP="0097080F">
      <w:pPr>
        <w:jc w:val="center"/>
        <w:rPr>
          <w:sz w:val="18"/>
          <w:szCs w:val="18"/>
        </w:rPr>
      </w:pPr>
      <w:r w:rsidRPr="0097080F">
        <w:rPr>
          <w:sz w:val="18"/>
          <w:szCs w:val="18"/>
        </w:rPr>
        <w:t>ПОСТАНОВЛЕНИЕ</w:t>
      </w:r>
    </w:p>
    <w:p w:rsidR="0097080F" w:rsidRPr="0097080F" w:rsidRDefault="0097080F" w:rsidP="0097080F">
      <w:pPr>
        <w:rPr>
          <w:sz w:val="18"/>
          <w:szCs w:val="18"/>
        </w:rPr>
      </w:pPr>
      <w:r w:rsidRPr="0097080F">
        <w:rPr>
          <w:sz w:val="18"/>
          <w:szCs w:val="18"/>
        </w:rPr>
        <w:t>26.08.2019 г.</w:t>
      </w:r>
      <w:r w:rsidRPr="0097080F">
        <w:rPr>
          <w:sz w:val="18"/>
          <w:szCs w:val="18"/>
        </w:rPr>
        <w:tab/>
      </w:r>
      <w:r w:rsidRPr="0097080F">
        <w:rPr>
          <w:sz w:val="18"/>
          <w:szCs w:val="18"/>
        </w:rPr>
        <w:tab/>
      </w:r>
      <w:r w:rsidRPr="0097080F">
        <w:rPr>
          <w:sz w:val="18"/>
          <w:szCs w:val="18"/>
        </w:rPr>
        <w:tab/>
      </w:r>
      <w:r w:rsidRPr="0097080F">
        <w:rPr>
          <w:sz w:val="18"/>
          <w:szCs w:val="18"/>
        </w:rPr>
        <w:tab/>
      </w:r>
      <w:r w:rsidRPr="0097080F">
        <w:rPr>
          <w:sz w:val="18"/>
          <w:szCs w:val="18"/>
        </w:rPr>
        <w:tab/>
      </w:r>
      <w:r w:rsidRPr="0097080F">
        <w:rPr>
          <w:sz w:val="18"/>
          <w:szCs w:val="18"/>
        </w:rPr>
        <w:tab/>
      </w:r>
      <w:r w:rsidRPr="0097080F">
        <w:rPr>
          <w:sz w:val="18"/>
          <w:szCs w:val="18"/>
        </w:rPr>
        <w:tab/>
      </w:r>
      <w:r w:rsidRPr="0097080F">
        <w:rPr>
          <w:sz w:val="18"/>
          <w:szCs w:val="18"/>
        </w:rPr>
        <w:tab/>
      </w:r>
      <w:r w:rsidRPr="0097080F">
        <w:rPr>
          <w:sz w:val="18"/>
          <w:szCs w:val="18"/>
        </w:rPr>
        <w:tab/>
      </w:r>
      <w:r w:rsidRPr="0097080F">
        <w:rPr>
          <w:sz w:val="18"/>
          <w:szCs w:val="18"/>
        </w:rPr>
        <w:tab/>
      </w:r>
      <w:r w:rsidRPr="0097080F">
        <w:rPr>
          <w:sz w:val="18"/>
          <w:szCs w:val="18"/>
        </w:rPr>
        <w:tab/>
      </w:r>
      <w:r w:rsidRPr="0097080F">
        <w:rPr>
          <w:sz w:val="18"/>
          <w:szCs w:val="18"/>
        </w:rPr>
        <w:tab/>
        <w:t>№ 261</w:t>
      </w:r>
    </w:p>
    <w:p w:rsidR="0097080F" w:rsidRPr="0097080F" w:rsidRDefault="0097080F" w:rsidP="0097080F">
      <w:pPr>
        <w:rPr>
          <w:sz w:val="18"/>
          <w:szCs w:val="18"/>
        </w:rPr>
      </w:pPr>
      <w:r w:rsidRPr="0097080F">
        <w:rPr>
          <w:sz w:val="18"/>
          <w:szCs w:val="18"/>
        </w:rPr>
        <w:t>с. Зоркальцево</w:t>
      </w:r>
    </w:p>
    <w:p w:rsidR="0097080F" w:rsidRPr="0097080F" w:rsidRDefault="0097080F" w:rsidP="0097080F">
      <w:pPr>
        <w:rPr>
          <w:sz w:val="18"/>
          <w:szCs w:val="18"/>
        </w:rPr>
      </w:pPr>
    </w:p>
    <w:p w:rsidR="0097080F" w:rsidRPr="0097080F" w:rsidRDefault="0097080F" w:rsidP="0097080F">
      <w:pPr>
        <w:ind w:right="2975"/>
        <w:jc w:val="both"/>
        <w:rPr>
          <w:sz w:val="18"/>
          <w:szCs w:val="18"/>
        </w:rPr>
      </w:pPr>
      <w:r w:rsidRPr="0097080F">
        <w:rPr>
          <w:sz w:val="18"/>
          <w:szCs w:val="18"/>
        </w:rPr>
        <w:t xml:space="preserve">О порядке расходования средств иных межбюджетных трансфертов, предоставленных из областного бюджета и средств бюджета муниципального образования «Зоркальцевское сельское поселение» </w:t>
      </w:r>
    </w:p>
    <w:p w:rsidR="0097080F" w:rsidRPr="0097080F" w:rsidRDefault="0097080F" w:rsidP="0097080F">
      <w:pPr>
        <w:rPr>
          <w:sz w:val="18"/>
          <w:szCs w:val="18"/>
        </w:rPr>
      </w:pPr>
    </w:p>
    <w:p w:rsidR="0097080F" w:rsidRPr="0097080F" w:rsidRDefault="0097080F" w:rsidP="0097080F">
      <w:pPr>
        <w:jc w:val="both"/>
        <w:rPr>
          <w:sz w:val="18"/>
          <w:szCs w:val="18"/>
        </w:rPr>
      </w:pPr>
      <w:r w:rsidRPr="0097080F">
        <w:rPr>
          <w:sz w:val="18"/>
          <w:szCs w:val="18"/>
        </w:rPr>
        <w:tab/>
      </w:r>
      <w:proofErr w:type="gramStart"/>
      <w:r w:rsidRPr="0097080F">
        <w:rPr>
          <w:sz w:val="18"/>
          <w:szCs w:val="18"/>
        </w:rPr>
        <w:t>В соответствии с постановлением Администрации Томской района  от 18.03.2019 №80-П «О порядке предоставления иных межбюджетных трансфертов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</w:t>
      </w:r>
      <w:proofErr w:type="gramEnd"/>
      <w:r w:rsidRPr="0097080F">
        <w:rPr>
          <w:sz w:val="18"/>
          <w:szCs w:val="18"/>
        </w:rPr>
        <w:t xml:space="preserve"> числа: участников и инвалидов Великой Отечественной войны 1941-1945 годов; тружеников тыла военных лет; лиц, награждённых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брак»,  решением муниципальной комиссии по распределению ИМБ</w:t>
      </w:r>
      <w:proofErr w:type="gramStart"/>
      <w:r w:rsidRPr="0097080F">
        <w:rPr>
          <w:sz w:val="18"/>
          <w:szCs w:val="18"/>
        </w:rPr>
        <w:t>Т(</w:t>
      </w:r>
      <w:proofErr w:type="gramEnd"/>
      <w:r w:rsidRPr="0097080F">
        <w:rPr>
          <w:sz w:val="18"/>
          <w:szCs w:val="18"/>
        </w:rPr>
        <w:t>Протокол №1 от 26.08.2019г.),</w:t>
      </w:r>
      <w:r w:rsidRPr="0097080F">
        <w:rPr>
          <w:sz w:val="18"/>
          <w:szCs w:val="18"/>
        </w:rPr>
        <w:tab/>
      </w:r>
    </w:p>
    <w:p w:rsidR="0097080F" w:rsidRPr="0097080F" w:rsidRDefault="0097080F" w:rsidP="0097080F">
      <w:pPr>
        <w:jc w:val="both"/>
        <w:rPr>
          <w:sz w:val="18"/>
          <w:szCs w:val="18"/>
        </w:rPr>
      </w:pPr>
      <w:r w:rsidRPr="0097080F">
        <w:rPr>
          <w:sz w:val="18"/>
          <w:szCs w:val="18"/>
        </w:rPr>
        <w:t>ПОСТАНОВЛЯЮ:</w:t>
      </w:r>
    </w:p>
    <w:p w:rsidR="0097080F" w:rsidRPr="0097080F" w:rsidRDefault="0097080F" w:rsidP="0097080F">
      <w:pPr>
        <w:jc w:val="both"/>
        <w:rPr>
          <w:sz w:val="18"/>
          <w:szCs w:val="18"/>
        </w:rPr>
      </w:pPr>
      <w:r w:rsidRPr="0097080F">
        <w:rPr>
          <w:sz w:val="18"/>
          <w:szCs w:val="18"/>
        </w:rPr>
        <w:tab/>
        <w:t>1. </w:t>
      </w:r>
      <w:proofErr w:type="gramStart"/>
      <w:r w:rsidRPr="0097080F">
        <w:rPr>
          <w:sz w:val="18"/>
          <w:szCs w:val="18"/>
        </w:rPr>
        <w:t>Установить, что средства иных</w:t>
      </w:r>
      <w:r w:rsidR="00023CC8">
        <w:rPr>
          <w:sz w:val="18"/>
          <w:szCs w:val="18"/>
        </w:rPr>
        <w:t xml:space="preserve"> </w:t>
      </w:r>
      <w:r w:rsidRPr="0097080F">
        <w:rPr>
          <w:sz w:val="18"/>
          <w:szCs w:val="18"/>
        </w:rPr>
        <w:t>межбюджетных трансфертов, выделенных бюджету муниципального образования «Зоркальцевское сельское поселение»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</w:t>
      </w:r>
      <w:proofErr w:type="gramEnd"/>
      <w:r w:rsidRPr="0097080F">
        <w:rPr>
          <w:sz w:val="18"/>
          <w:szCs w:val="18"/>
        </w:rPr>
        <w:t xml:space="preserve"> инвалидов Великой Отечественной войны 1941-1945 годов; тружеников тыла военных лет; лиц, награждённых знаком «Жителю блокадного Ленинграда»; бывших несовершеннолетних узников концлагерей; </w:t>
      </w:r>
      <w:proofErr w:type="gramStart"/>
      <w:r w:rsidRPr="0097080F">
        <w:rPr>
          <w:sz w:val="18"/>
          <w:szCs w:val="18"/>
        </w:rPr>
        <w:t>вдов погибших (умерших) участников Великой Отечественной войны 1941-1945 годов, не вступивших в повторный брак» (далее – ИМБТ) и средства бюджета муниципального образования «Зоркальцевское сельское поселение», направляются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</w:t>
      </w:r>
      <w:proofErr w:type="gramEnd"/>
      <w:r w:rsidR="00023CC8">
        <w:rPr>
          <w:sz w:val="18"/>
          <w:szCs w:val="18"/>
        </w:rPr>
        <w:t xml:space="preserve"> </w:t>
      </w:r>
      <w:proofErr w:type="gramStart"/>
      <w:r w:rsidRPr="0097080F">
        <w:rPr>
          <w:sz w:val="18"/>
          <w:szCs w:val="18"/>
        </w:rPr>
        <w:t>и</w:t>
      </w:r>
      <w:r w:rsidR="00023CC8">
        <w:rPr>
          <w:sz w:val="18"/>
          <w:szCs w:val="18"/>
        </w:rPr>
        <w:t xml:space="preserve"> </w:t>
      </w:r>
      <w:r w:rsidRPr="0097080F">
        <w:rPr>
          <w:sz w:val="18"/>
          <w:szCs w:val="18"/>
        </w:rPr>
        <w:t>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брак», в порядке, установленном согласно приложению № 1 к настоящему постановлению.</w:t>
      </w:r>
      <w:proofErr w:type="gramEnd"/>
    </w:p>
    <w:p w:rsidR="0097080F" w:rsidRPr="0097080F" w:rsidRDefault="0097080F" w:rsidP="0097080F">
      <w:pPr>
        <w:ind w:firstLine="708"/>
        <w:jc w:val="both"/>
        <w:rPr>
          <w:sz w:val="18"/>
          <w:szCs w:val="18"/>
        </w:rPr>
      </w:pPr>
      <w:r w:rsidRPr="0097080F">
        <w:rPr>
          <w:sz w:val="18"/>
          <w:szCs w:val="18"/>
        </w:rPr>
        <w:t xml:space="preserve">2. </w:t>
      </w:r>
      <w:proofErr w:type="gramStart"/>
      <w:r w:rsidRPr="0097080F">
        <w:rPr>
          <w:sz w:val="18"/>
          <w:szCs w:val="18"/>
        </w:rPr>
        <w:t>Создать муниципальную комиссию по оказанию помощи в ремонте и (или) переустройстве жилых помещений граждан, не состоящих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</w:r>
      <w:proofErr w:type="gramEnd"/>
      <w:r w:rsidRPr="0097080F">
        <w:rPr>
          <w:sz w:val="18"/>
          <w:szCs w:val="18"/>
        </w:rPr>
        <w:t xml:space="preserve"> тружеников тыла военных лет; лиц, награждённых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 (далее – Комиссия), утвердив её состав согласно приложению № 2 к настоящему постановлению.</w:t>
      </w:r>
    </w:p>
    <w:p w:rsidR="0097080F" w:rsidRPr="0097080F" w:rsidRDefault="0097080F" w:rsidP="0097080F">
      <w:pPr>
        <w:ind w:firstLine="708"/>
        <w:jc w:val="both"/>
        <w:rPr>
          <w:sz w:val="18"/>
          <w:szCs w:val="18"/>
        </w:rPr>
      </w:pPr>
      <w:r w:rsidRPr="0097080F">
        <w:rPr>
          <w:sz w:val="18"/>
          <w:szCs w:val="18"/>
        </w:rPr>
        <w:t>3. Утвердить Порядок работы</w:t>
      </w:r>
      <w:r w:rsidR="00023CC8">
        <w:rPr>
          <w:sz w:val="18"/>
          <w:szCs w:val="18"/>
        </w:rPr>
        <w:t xml:space="preserve"> </w:t>
      </w:r>
      <w:r w:rsidRPr="0097080F">
        <w:rPr>
          <w:sz w:val="18"/>
          <w:szCs w:val="18"/>
        </w:rPr>
        <w:t>Комиссии согласно приложению</w:t>
      </w:r>
      <w:r w:rsidR="00023CC8">
        <w:rPr>
          <w:sz w:val="18"/>
          <w:szCs w:val="18"/>
        </w:rPr>
        <w:t xml:space="preserve"> </w:t>
      </w:r>
      <w:r w:rsidRPr="0097080F">
        <w:rPr>
          <w:sz w:val="18"/>
          <w:szCs w:val="18"/>
        </w:rPr>
        <w:t>№ 3 к</w:t>
      </w:r>
      <w:r w:rsidR="00023CC8">
        <w:rPr>
          <w:sz w:val="18"/>
          <w:szCs w:val="18"/>
        </w:rPr>
        <w:t xml:space="preserve"> </w:t>
      </w:r>
      <w:r w:rsidRPr="0097080F">
        <w:rPr>
          <w:sz w:val="18"/>
          <w:szCs w:val="18"/>
        </w:rPr>
        <w:t>настоящему постановлению.</w:t>
      </w:r>
    </w:p>
    <w:p w:rsidR="0097080F" w:rsidRPr="0097080F" w:rsidRDefault="0097080F" w:rsidP="0097080F">
      <w:pPr>
        <w:ind w:firstLine="708"/>
        <w:jc w:val="both"/>
        <w:rPr>
          <w:sz w:val="18"/>
          <w:szCs w:val="18"/>
        </w:rPr>
      </w:pPr>
      <w:r w:rsidRPr="0097080F">
        <w:rPr>
          <w:sz w:val="18"/>
          <w:szCs w:val="18"/>
        </w:rPr>
        <w:t>4. Специалисту Администрации Зоркальцевского сельского поселения Гордеевой Нине Алексеевне обеспечить целевое использование выделенных денежных средств ИМБТ.</w:t>
      </w:r>
    </w:p>
    <w:p w:rsidR="0097080F" w:rsidRPr="0097080F" w:rsidRDefault="0097080F" w:rsidP="0097080F">
      <w:pPr>
        <w:jc w:val="both"/>
        <w:rPr>
          <w:sz w:val="18"/>
          <w:szCs w:val="18"/>
        </w:rPr>
      </w:pPr>
      <w:r w:rsidRPr="0097080F">
        <w:rPr>
          <w:sz w:val="18"/>
          <w:szCs w:val="18"/>
        </w:rPr>
        <w:tab/>
        <w:t>5. Отчёт об использовании ИМБТ предоставить</w:t>
      </w:r>
      <w:r w:rsidR="00023CC8">
        <w:rPr>
          <w:sz w:val="18"/>
          <w:szCs w:val="18"/>
        </w:rPr>
        <w:t xml:space="preserve"> </w:t>
      </w:r>
      <w:r w:rsidRPr="0097080F">
        <w:rPr>
          <w:sz w:val="18"/>
          <w:szCs w:val="18"/>
        </w:rPr>
        <w:t>в Управление по социальной политике Администрации Томского района до 01.12.2019г.</w:t>
      </w:r>
      <w:r w:rsidRPr="0097080F">
        <w:rPr>
          <w:sz w:val="18"/>
          <w:szCs w:val="18"/>
        </w:rPr>
        <w:tab/>
      </w:r>
    </w:p>
    <w:p w:rsidR="0097080F" w:rsidRPr="0097080F" w:rsidRDefault="0097080F" w:rsidP="0097080F">
      <w:pPr>
        <w:ind w:firstLine="708"/>
        <w:jc w:val="both"/>
        <w:rPr>
          <w:sz w:val="18"/>
          <w:szCs w:val="18"/>
        </w:rPr>
      </w:pPr>
      <w:r w:rsidRPr="0097080F">
        <w:rPr>
          <w:sz w:val="18"/>
          <w:szCs w:val="18"/>
        </w:rPr>
        <w:t>6. </w:t>
      </w:r>
      <w:proofErr w:type="gramStart"/>
      <w:r w:rsidRPr="0097080F">
        <w:rPr>
          <w:sz w:val="18"/>
          <w:szCs w:val="18"/>
        </w:rPr>
        <w:t>Контроль за</w:t>
      </w:r>
      <w:proofErr w:type="gramEnd"/>
      <w:r w:rsidRPr="0097080F">
        <w:rPr>
          <w:sz w:val="18"/>
          <w:szCs w:val="18"/>
        </w:rPr>
        <w:t xml:space="preserve"> исполнением настоящего постановления возложить на ведущего специалиста по экономической политике и бюджетному планированию </w:t>
      </w:r>
      <w:proofErr w:type="spellStart"/>
      <w:r w:rsidRPr="0097080F">
        <w:rPr>
          <w:sz w:val="18"/>
          <w:szCs w:val="18"/>
        </w:rPr>
        <w:t>Амелину</w:t>
      </w:r>
      <w:proofErr w:type="spellEnd"/>
      <w:r w:rsidRPr="0097080F">
        <w:rPr>
          <w:sz w:val="18"/>
          <w:szCs w:val="18"/>
        </w:rPr>
        <w:t xml:space="preserve"> Ирину Михайловну.</w:t>
      </w:r>
    </w:p>
    <w:p w:rsidR="0097080F" w:rsidRPr="0097080F" w:rsidRDefault="0097080F" w:rsidP="0097080F">
      <w:pPr>
        <w:pStyle w:val="a9"/>
        <w:ind w:firstLine="708"/>
        <w:rPr>
          <w:sz w:val="18"/>
          <w:szCs w:val="18"/>
        </w:rPr>
      </w:pPr>
      <w:r w:rsidRPr="0097080F">
        <w:rPr>
          <w:sz w:val="18"/>
          <w:szCs w:val="18"/>
        </w:rPr>
        <w:t xml:space="preserve">7. Опубликовать настоящее постановление в информационном бюллетене Зоркальцевского сельского поселения и на официальном информационном сайте </w:t>
      </w:r>
      <w:hyperlink r:id="rId8" w:history="1">
        <w:r w:rsidRPr="0097080F">
          <w:rPr>
            <w:rStyle w:val="af0"/>
            <w:b/>
            <w:sz w:val="18"/>
            <w:szCs w:val="18"/>
            <w:lang w:val="en-US"/>
          </w:rPr>
          <w:t>www</w:t>
        </w:r>
        <w:r w:rsidRPr="0097080F">
          <w:rPr>
            <w:rStyle w:val="af0"/>
            <w:b/>
            <w:sz w:val="18"/>
            <w:szCs w:val="18"/>
          </w:rPr>
          <w:t>.</w:t>
        </w:r>
        <w:proofErr w:type="spellStart"/>
        <w:r w:rsidRPr="0097080F">
          <w:rPr>
            <w:rStyle w:val="af0"/>
            <w:b/>
            <w:sz w:val="18"/>
            <w:szCs w:val="18"/>
            <w:lang w:val="en-US"/>
          </w:rPr>
          <w:t>zorkpos</w:t>
        </w:r>
        <w:proofErr w:type="spellEnd"/>
        <w:r w:rsidRPr="0097080F">
          <w:rPr>
            <w:rStyle w:val="af0"/>
            <w:b/>
            <w:sz w:val="18"/>
            <w:szCs w:val="18"/>
          </w:rPr>
          <w:t>.</w:t>
        </w:r>
        <w:proofErr w:type="spellStart"/>
        <w:r w:rsidRPr="0097080F">
          <w:rPr>
            <w:rStyle w:val="af0"/>
            <w:b/>
            <w:sz w:val="18"/>
            <w:szCs w:val="18"/>
            <w:lang w:val="en-US"/>
          </w:rPr>
          <w:t>tomsk</w:t>
        </w:r>
        <w:proofErr w:type="spellEnd"/>
        <w:r w:rsidRPr="0097080F">
          <w:rPr>
            <w:rStyle w:val="af0"/>
            <w:b/>
            <w:sz w:val="18"/>
            <w:szCs w:val="18"/>
          </w:rPr>
          <w:t>.</w:t>
        </w:r>
        <w:proofErr w:type="spellStart"/>
        <w:r w:rsidRPr="0097080F">
          <w:rPr>
            <w:rStyle w:val="af0"/>
            <w:b/>
            <w:sz w:val="18"/>
            <w:szCs w:val="18"/>
            <w:lang w:val="en-US"/>
          </w:rPr>
          <w:t>ru</w:t>
        </w:r>
        <w:proofErr w:type="spellEnd"/>
      </w:hyperlink>
      <w:r w:rsidRPr="0097080F">
        <w:rPr>
          <w:sz w:val="18"/>
          <w:szCs w:val="18"/>
        </w:rPr>
        <w:t xml:space="preserve">. </w:t>
      </w:r>
    </w:p>
    <w:p w:rsidR="0097080F" w:rsidRPr="0097080F" w:rsidRDefault="0097080F" w:rsidP="0097080F">
      <w:pPr>
        <w:rPr>
          <w:sz w:val="18"/>
          <w:szCs w:val="18"/>
        </w:rPr>
      </w:pPr>
      <w:r w:rsidRPr="0097080F">
        <w:rPr>
          <w:sz w:val="18"/>
          <w:szCs w:val="18"/>
        </w:rPr>
        <w:t xml:space="preserve">Глава поселения </w:t>
      </w:r>
      <w:r w:rsidRPr="0097080F">
        <w:rPr>
          <w:sz w:val="18"/>
          <w:szCs w:val="18"/>
        </w:rPr>
        <w:tab/>
      </w:r>
      <w:r w:rsidRPr="0097080F">
        <w:rPr>
          <w:sz w:val="18"/>
          <w:szCs w:val="18"/>
        </w:rPr>
        <w:tab/>
      </w:r>
      <w:r w:rsidRPr="0097080F">
        <w:rPr>
          <w:sz w:val="18"/>
          <w:szCs w:val="18"/>
        </w:rPr>
        <w:tab/>
      </w:r>
      <w:r w:rsidRPr="0097080F">
        <w:rPr>
          <w:sz w:val="18"/>
          <w:szCs w:val="18"/>
        </w:rPr>
        <w:tab/>
      </w:r>
      <w:r w:rsidRPr="0097080F">
        <w:rPr>
          <w:sz w:val="18"/>
          <w:szCs w:val="18"/>
        </w:rPr>
        <w:tab/>
      </w:r>
      <w:r w:rsidRPr="0097080F">
        <w:rPr>
          <w:sz w:val="18"/>
          <w:szCs w:val="18"/>
        </w:rPr>
        <w:tab/>
      </w:r>
      <w:r w:rsidRPr="0097080F">
        <w:rPr>
          <w:sz w:val="18"/>
          <w:szCs w:val="18"/>
        </w:rPr>
        <w:tab/>
      </w:r>
    </w:p>
    <w:p w:rsidR="0097080F" w:rsidRPr="0097080F" w:rsidRDefault="0097080F" w:rsidP="0097080F">
      <w:pPr>
        <w:rPr>
          <w:sz w:val="18"/>
          <w:szCs w:val="18"/>
        </w:rPr>
      </w:pPr>
    </w:p>
    <w:p w:rsidR="0097080F" w:rsidRPr="0097080F" w:rsidRDefault="0097080F" w:rsidP="0097080F">
      <w:pPr>
        <w:rPr>
          <w:sz w:val="18"/>
          <w:szCs w:val="18"/>
        </w:rPr>
      </w:pPr>
    </w:p>
    <w:p w:rsidR="0097080F" w:rsidRPr="0097080F" w:rsidRDefault="0097080F" w:rsidP="0097080F">
      <w:pPr>
        <w:jc w:val="right"/>
        <w:rPr>
          <w:bCs/>
          <w:iCs/>
          <w:sz w:val="18"/>
          <w:szCs w:val="18"/>
        </w:rPr>
      </w:pPr>
      <w:r w:rsidRPr="0097080F">
        <w:rPr>
          <w:bCs/>
          <w:iCs/>
          <w:sz w:val="18"/>
          <w:szCs w:val="18"/>
        </w:rPr>
        <w:t>Приложение № 1 к постановлению</w:t>
      </w:r>
    </w:p>
    <w:p w:rsidR="0097080F" w:rsidRPr="0097080F" w:rsidRDefault="0097080F" w:rsidP="0097080F">
      <w:pPr>
        <w:jc w:val="right"/>
        <w:rPr>
          <w:sz w:val="18"/>
          <w:szCs w:val="18"/>
        </w:rPr>
      </w:pPr>
      <w:r w:rsidRPr="0097080F">
        <w:rPr>
          <w:sz w:val="18"/>
          <w:szCs w:val="18"/>
        </w:rPr>
        <w:t>Администрации Зоркальцевского сельского поселения</w:t>
      </w:r>
    </w:p>
    <w:p w:rsidR="0097080F" w:rsidRPr="0097080F" w:rsidRDefault="0097080F" w:rsidP="0097080F">
      <w:pPr>
        <w:jc w:val="right"/>
        <w:rPr>
          <w:sz w:val="18"/>
          <w:szCs w:val="18"/>
        </w:rPr>
      </w:pPr>
      <w:r w:rsidRPr="0097080F">
        <w:rPr>
          <w:sz w:val="18"/>
          <w:szCs w:val="18"/>
        </w:rPr>
        <w:t>от «26» августа 2019г. №  261</w:t>
      </w:r>
    </w:p>
    <w:p w:rsidR="0097080F" w:rsidRPr="0097080F" w:rsidRDefault="0097080F" w:rsidP="0097080F">
      <w:pPr>
        <w:rPr>
          <w:sz w:val="18"/>
          <w:szCs w:val="18"/>
        </w:rPr>
      </w:pPr>
    </w:p>
    <w:p w:rsidR="0097080F" w:rsidRPr="0097080F" w:rsidRDefault="0097080F" w:rsidP="0097080F">
      <w:pPr>
        <w:jc w:val="center"/>
        <w:rPr>
          <w:sz w:val="18"/>
          <w:szCs w:val="18"/>
        </w:rPr>
      </w:pPr>
      <w:r w:rsidRPr="0097080F">
        <w:rPr>
          <w:sz w:val="18"/>
          <w:szCs w:val="18"/>
        </w:rPr>
        <w:t>ПОРЯДОК</w:t>
      </w:r>
    </w:p>
    <w:p w:rsidR="0097080F" w:rsidRPr="0097080F" w:rsidRDefault="0097080F" w:rsidP="0097080F">
      <w:pPr>
        <w:jc w:val="center"/>
        <w:rPr>
          <w:sz w:val="18"/>
          <w:szCs w:val="18"/>
        </w:rPr>
      </w:pPr>
      <w:proofErr w:type="gramStart"/>
      <w:r w:rsidRPr="0097080F">
        <w:rPr>
          <w:sz w:val="18"/>
          <w:szCs w:val="18"/>
        </w:rPr>
        <w:t>расходования средств иных межбюджетных трансфертов, предоставленных из областного бюджета и средств бюджета муниципального образования «Зоркальцевское сельское поселение»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</w:t>
      </w:r>
      <w:proofErr w:type="gramEnd"/>
      <w:r w:rsidRPr="0097080F">
        <w:rPr>
          <w:sz w:val="18"/>
          <w:szCs w:val="18"/>
        </w:rPr>
        <w:t>, из числа: участников и инвалидов Великой Отечественной войны 1941-1945 годов; тружеников тыла военных лет, лиц, награждённых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</w:r>
    </w:p>
    <w:p w:rsidR="0097080F" w:rsidRPr="0097080F" w:rsidRDefault="0097080F" w:rsidP="0097080F">
      <w:pPr>
        <w:rPr>
          <w:bCs/>
          <w:sz w:val="18"/>
          <w:szCs w:val="18"/>
        </w:rPr>
      </w:pPr>
    </w:p>
    <w:p w:rsidR="0097080F" w:rsidRPr="0097080F" w:rsidRDefault="0097080F" w:rsidP="0097080F">
      <w:pPr>
        <w:jc w:val="both"/>
        <w:rPr>
          <w:bCs/>
          <w:sz w:val="18"/>
          <w:szCs w:val="18"/>
        </w:rPr>
      </w:pPr>
      <w:r w:rsidRPr="0097080F">
        <w:rPr>
          <w:bCs/>
          <w:sz w:val="18"/>
          <w:szCs w:val="18"/>
        </w:rPr>
        <w:t>1. Общие положения</w:t>
      </w:r>
    </w:p>
    <w:p w:rsidR="0097080F" w:rsidRPr="0097080F" w:rsidRDefault="0097080F" w:rsidP="0097080F">
      <w:pPr>
        <w:ind w:firstLine="708"/>
        <w:jc w:val="both"/>
        <w:rPr>
          <w:sz w:val="18"/>
          <w:szCs w:val="18"/>
        </w:rPr>
      </w:pPr>
      <w:r w:rsidRPr="0097080F">
        <w:rPr>
          <w:bCs/>
          <w:sz w:val="18"/>
          <w:szCs w:val="18"/>
        </w:rPr>
        <w:t>1.1. </w:t>
      </w:r>
      <w:proofErr w:type="gramStart"/>
      <w:r w:rsidRPr="0097080F">
        <w:rPr>
          <w:bCs/>
          <w:sz w:val="18"/>
          <w:szCs w:val="18"/>
        </w:rPr>
        <w:t>Настоящий Порядок определяет процедуру расходования средств иных межбюджетных трансфертов, предоставленных из областного бюджета и средств бюджета муниципального образования «</w:t>
      </w:r>
      <w:r w:rsidRPr="0097080F">
        <w:rPr>
          <w:sz w:val="18"/>
          <w:szCs w:val="18"/>
        </w:rPr>
        <w:t>Зоркальцевское сельское поселение</w:t>
      </w:r>
      <w:r w:rsidRPr="0097080F">
        <w:rPr>
          <w:bCs/>
          <w:sz w:val="18"/>
          <w:szCs w:val="18"/>
        </w:rPr>
        <w:t>» на оказание помощи в ремонте и (или)</w:t>
      </w:r>
      <w:r w:rsidRPr="0097080F">
        <w:rPr>
          <w:sz w:val="18"/>
          <w:szCs w:val="18"/>
        </w:rPr>
        <w:t xml:space="preserve">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в2009и</w:t>
      </w:r>
      <w:proofErr w:type="gramEnd"/>
      <w:r w:rsidRPr="0097080F">
        <w:rPr>
          <w:sz w:val="18"/>
          <w:szCs w:val="18"/>
        </w:rPr>
        <w:t xml:space="preserve"> </w:t>
      </w:r>
      <w:proofErr w:type="gramStart"/>
      <w:r w:rsidRPr="0097080F">
        <w:rPr>
          <w:sz w:val="18"/>
          <w:szCs w:val="18"/>
        </w:rPr>
        <w:t>последующих годах, из числа: участников и инвалидов Великой Отечественной войны 1941-1945 годов; тружеников тыла военных лет, лиц, награждённых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 (далее – Порядок).</w:t>
      </w:r>
      <w:proofErr w:type="gramEnd"/>
    </w:p>
    <w:p w:rsidR="0097080F" w:rsidRPr="0097080F" w:rsidRDefault="0097080F" w:rsidP="0097080F">
      <w:pPr>
        <w:ind w:firstLine="708"/>
        <w:jc w:val="both"/>
        <w:rPr>
          <w:sz w:val="18"/>
          <w:szCs w:val="18"/>
        </w:rPr>
      </w:pPr>
      <w:r w:rsidRPr="0097080F">
        <w:rPr>
          <w:sz w:val="18"/>
          <w:szCs w:val="18"/>
        </w:rPr>
        <w:t>1.2. Оказание помощи в ремонте и (или)  переустройстве   жилых   помещений 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</w:t>
      </w:r>
      <w:r w:rsidR="00023CC8">
        <w:rPr>
          <w:sz w:val="18"/>
          <w:szCs w:val="18"/>
        </w:rPr>
        <w:t xml:space="preserve"> </w:t>
      </w:r>
      <w:proofErr w:type="gramStart"/>
      <w:r w:rsidRPr="0097080F">
        <w:rPr>
          <w:sz w:val="18"/>
          <w:szCs w:val="18"/>
        </w:rPr>
        <w:t>;т</w:t>
      </w:r>
      <w:proofErr w:type="gramEnd"/>
      <w:r w:rsidRPr="0097080F">
        <w:rPr>
          <w:sz w:val="18"/>
          <w:szCs w:val="18"/>
        </w:rPr>
        <w:t>ружеников тыла военных лет, лиц, награждённых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 (далее – граждане), осуществляется в пределах средств иных межбюджетных трансфертов и средств бюджета муниципального образования «Зоркальцевское сельское поселение» выделенных на эти цели (далее – денежные средства).</w:t>
      </w:r>
    </w:p>
    <w:p w:rsidR="0097080F" w:rsidRPr="0097080F" w:rsidRDefault="0097080F" w:rsidP="0097080F">
      <w:pPr>
        <w:ind w:firstLine="708"/>
        <w:jc w:val="both"/>
        <w:rPr>
          <w:sz w:val="18"/>
          <w:szCs w:val="18"/>
        </w:rPr>
      </w:pPr>
      <w:r w:rsidRPr="0097080F">
        <w:rPr>
          <w:sz w:val="18"/>
          <w:szCs w:val="18"/>
        </w:rPr>
        <w:t>1.3. Переустройство жилого помещения, включая такие виды работ, как устройство новых и переоснащение существующих туалетных и ванных комнат, прокладка новых и перенос существующих трубопроводов и устройств, для установки сантехнических и бытовых приборов, должно производиться с соблюдением требований действующего законодательства.</w:t>
      </w:r>
    </w:p>
    <w:p w:rsidR="0097080F" w:rsidRPr="0097080F" w:rsidRDefault="0097080F" w:rsidP="0097080F">
      <w:pPr>
        <w:ind w:firstLine="708"/>
        <w:jc w:val="both"/>
        <w:rPr>
          <w:sz w:val="18"/>
          <w:szCs w:val="18"/>
        </w:rPr>
      </w:pPr>
      <w:r w:rsidRPr="0097080F">
        <w:rPr>
          <w:sz w:val="18"/>
          <w:szCs w:val="18"/>
        </w:rPr>
        <w:t xml:space="preserve">1.4. </w:t>
      </w:r>
      <w:proofErr w:type="gramStart"/>
      <w:r w:rsidRPr="0097080F">
        <w:rPr>
          <w:sz w:val="18"/>
          <w:szCs w:val="18"/>
        </w:rPr>
        <w:t>Распределение денежных средств на финансирование расходов, связанных с</w:t>
      </w:r>
      <w:r w:rsidR="00023CC8">
        <w:rPr>
          <w:sz w:val="18"/>
          <w:szCs w:val="18"/>
        </w:rPr>
        <w:t xml:space="preserve"> </w:t>
      </w:r>
      <w:r w:rsidRPr="0097080F">
        <w:rPr>
          <w:sz w:val="18"/>
          <w:szCs w:val="18"/>
        </w:rPr>
        <w:t>оказанием помощи в</w:t>
      </w:r>
      <w:r w:rsidR="00023CC8">
        <w:rPr>
          <w:sz w:val="18"/>
          <w:szCs w:val="18"/>
        </w:rPr>
        <w:t xml:space="preserve"> </w:t>
      </w:r>
      <w:r w:rsidRPr="0097080F">
        <w:rPr>
          <w:sz w:val="18"/>
          <w:szCs w:val="18"/>
        </w:rPr>
        <w:t>ремонте и (или) переустройстве жилых</w:t>
      </w:r>
      <w:r w:rsidR="00023CC8">
        <w:rPr>
          <w:sz w:val="18"/>
          <w:szCs w:val="18"/>
        </w:rPr>
        <w:t xml:space="preserve"> </w:t>
      </w:r>
      <w:r w:rsidRPr="0097080F">
        <w:rPr>
          <w:sz w:val="18"/>
          <w:szCs w:val="18"/>
        </w:rPr>
        <w:t>помещений  гражданам, осуществляется межведомственной муниципа</w:t>
      </w:r>
      <w:r w:rsidR="00457C19">
        <w:rPr>
          <w:sz w:val="18"/>
          <w:szCs w:val="18"/>
        </w:rPr>
        <w:t>льной комиссией по оказанию по помощи в</w:t>
      </w:r>
      <w:r w:rsidRPr="0097080F">
        <w:rPr>
          <w:sz w:val="18"/>
          <w:szCs w:val="18"/>
        </w:rPr>
        <w:t xml:space="preserve"> ремонте и (или) переустройстве жилых помещений граждан, не состоящих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</w:t>
      </w:r>
      <w:proofErr w:type="gramEnd"/>
      <w:r w:rsidRPr="0097080F">
        <w:rPr>
          <w:sz w:val="18"/>
          <w:szCs w:val="18"/>
        </w:rPr>
        <w:t xml:space="preserve">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 (далее – Комиссия).</w:t>
      </w:r>
    </w:p>
    <w:p w:rsidR="0097080F" w:rsidRPr="0097080F" w:rsidRDefault="0097080F" w:rsidP="0097080F">
      <w:pPr>
        <w:ind w:firstLine="708"/>
        <w:jc w:val="both"/>
        <w:rPr>
          <w:sz w:val="18"/>
          <w:szCs w:val="18"/>
        </w:rPr>
      </w:pPr>
      <w:r w:rsidRPr="0097080F">
        <w:rPr>
          <w:sz w:val="18"/>
          <w:szCs w:val="18"/>
        </w:rPr>
        <w:t>1.5. Комиссия утверждает список граждан, нуждающихся в оказании помощи в ремонте и (или) переустройстве жилых помещений, с указанием фамилии, имени, отчества, адреса места жительства, категории и размера расходов, связанных с оказанием помощи в ремонте и (или) переустройстве жилых помещений.</w:t>
      </w:r>
    </w:p>
    <w:p w:rsidR="0097080F" w:rsidRPr="0097080F" w:rsidRDefault="0097080F" w:rsidP="0097080F">
      <w:pPr>
        <w:ind w:left="708"/>
        <w:jc w:val="both"/>
        <w:rPr>
          <w:bCs/>
          <w:sz w:val="18"/>
          <w:szCs w:val="18"/>
        </w:rPr>
      </w:pPr>
      <w:r w:rsidRPr="0097080F">
        <w:rPr>
          <w:bCs/>
          <w:sz w:val="18"/>
          <w:szCs w:val="18"/>
        </w:rPr>
        <w:t>2. Категории граждан, имеющие право на помощь на ремонт и (или) переустройство жилых помещений</w:t>
      </w:r>
    </w:p>
    <w:p w:rsidR="0097080F" w:rsidRPr="0097080F" w:rsidRDefault="0097080F" w:rsidP="0097080F">
      <w:pPr>
        <w:ind w:firstLine="708"/>
        <w:jc w:val="both"/>
        <w:rPr>
          <w:bCs/>
          <w:sz w:val="18"/>
          <w:szCs w:val="18"/>
        </w:rPr>
      </w:pPr>
      <w:r w:rsidRPr="0097080F">
        <w:rPr>
          <w:bCs/>
          <w:sz w:val="18"/>
          <w:szCs w:val="18"/>
        </w:rPr>
        <w:t>2.1. Право на помощь в ремонте и (или) переустройстве жилых помещений за счёт денежных средств имеют:</w:t>
      </w:r>
    </w:p>
    <w:p w:rsidR="0097080F" w:rsidRPr="0097080F" w:rsidRDefault="0097080F" w:rsidP="0097080F">
      <w:pPr>
        <w:jc w:val="both"/>
        <w:rPr>
          <w:bCs/>
          <w:sz w:val="18"/>
          <w:szCs w:val="18"/>
        </w:rPr>
      </w:pPr>
      <w:r w:rsidRPr="0097080F">
        <w:rPr>
          <w:bCs/>
          <w:sz w:val="18"/>
          <w:szCs w:val="18"/>
        </w:rPr>
        <w:t>- участники  и  инвалиды Великой Отечественной войны 1941-1945годов;</w:t>
      </w:r>
    </w:p>
    <w:p w:rsidR="0097080F" w:rsidRPr="0097080F" w:rsidRDefault="0097080F" w:rsidP="0097080F">
      <w:pPr>
        <w:jc w:val="both"/>
        <w:rPr>
          <w:bCs/>
          <w:sz w:val="18"/>
          <w:szCs w:val="18"/>
        </w:rPr>
      </w:pPr>
      <w:r w:rsidRPr="0097080F">
        <w:rPr>
          <w:bCs/>
          <w:sz w:val="18"/>
          <w:szCs w:val="18"/>
        </w:rPr>
        <w:tab/>
        <w:t>- труженики тыла военных лет;</w:t>
      </w:r>
    </w:p>
    <w:p w:rsidR="0097080F" w:rsidRPr="0097080F" w:rsidRDefault="0097080F" w:rsidP="0097080F">
      <w:pPr>
        <w:jc w:val="both"/>
        <w:rPr>
          <w:bCs/>
          <w:sz w:val="18"/>
          <w:szCs w:val="18"/>
        </w:rPr>
      </w:pPr>
      <w:r w:rsidRPr="0097080F">
        <w:rPr>
          <w:bCs/>
          <w:sz w:val="18"/>
          <w:szCs w:val="18"/>
        </w:rPr>
        <w:tab/>
        <w:t xml:space="preserve"> - лица, награждённые знаком «Жителю блокадного Ленинграда»;</w:t>
      </w:r>
    </w:p>
    <w:p w:rsidR="0097080F" w:rsidRPr="0097080F" w:rsidRDefault="0097080F" w:rsidP="0097080F">
      <w:pPr>
        <w:jc w:val="both"/>
        <w:rPr>
          <w:bCs/>
          <w:sz w:val="18"/>
          <w:szCs w:val="18"/>
        </w:rPr>
      </w:pPr>
      <w:r w:rsidRPr="0097080F">
        <w:rPr>
          <w:bCs/>
          <w:sz w:val="18"/>
          <w:szCs w:val="18"/>
        </w:rPr>
        <w:tab/>
        <w:t xml:space="preserve"> - бывшие несовершеннолетние узники концлагерей;</w:t>
      </w:r>
    </w:p>
    <w:p w:rsidR="0097080F" w:rsidRPr="0097080F" w:rsidRDefault="0097080F" w:rsidP="0097080F">
      <w:pPr>
        <w:jc w:val="both"/>
        <w:rPr>
          <w:bCs/>
          <w:sz w:val="18"/>
          <w:szCs w:val="18"/>
        </w:rPr>
      </w:pPr>
      <w:r w:rsidRPr="0097080F">
        <w:rPr>
          <w:bCs/>
          <w:sz w:val="18"/>
          <w:szCs w:val="18"/>
        </w:rPr>
        <w:tab/>
        <w:t xml:space="preserve"> - вдовы погибших (умерших) участников Великой Отечественной</w:t>
      </w:r>
      <w:r w:rsidR="00457C19">
        <w:rPr>
          <w:bCs/>
          <w:sz w:val="18"/>
          <w:szCs w:val="18"/>
        </w:rPr>
        <w:t xml:space="preserve"> </w:t>
      </w:r>
      <w:r w:rsidRPr="0097080F">
        <w:rPr>
          <w:bCs/>
          <w:sz w:val="18"/>
          <w:szCs w:val="18"/>
        </w:rPr>
        <w:t>войны 1941-1945 годов, не вступившие в повторный брак.</w:t>
      </w:r>
    </w:p>
    <w:p w:rsidR="0097080F" w:rsidRPr="0097080F" w:rsidRDefault="0097080F" w:rsidP="0097080F">
      <w:pPr>
        <w:ind w:firstLine="708"/>
        <w:jc w:val="both"/>
        <w:rPr>
          <w:sz w:val="18"/>
          <w:szCs w:val="18"/>
        </w:rPr>
      </w:pPr>
      <w:r w:rsidRPr="0097080F">
        <w:rPr>
          <w:sz w:val="18"/>
          <w:szCs w:val="18"/>
        </w:rPr>
        <w:t>2.2. В первоочередном порядке помощь в ремонте и (или) переустройстве жилых помещений предоставляется гражданам из числа:</w:t>
      </w:r>
    </w:p>
    <w:p w:rsidR="0097080F" w:rsidRPr="0097080F" w:rsidRDefault="0097080F" w:rsidP="0097080F">
      <w:pPr>
        <w:jc w:val="both"/>
        <w:rPr>
          <w:sz w:val="18"/>
          <w:szCs w:val="18"/>
        </w:rPr>
      </w:pPr>
      <w:r w:rsidRPr="0097080F">
        <w:rPr>
          <w:sz w:val="18"/>
          <w:szCs w:val="18"/>
        </w:rPr>
        <w:t xml:space="preserve">- одиноко    проживающих   граждан,   либо   одиноко   проживающих  </w:t>
      </w:r>
    </w:p>
    <w:p w:rsidR="0097080F" w:rsidRPr="0097080F" w:rsidRDefault="0097080F" w:rsidP="0097080F">
      <w:pPr>
        <w:jc w:val="both"/>
        <w:rPr>
          <w:sz w:val="18"/>
          <w:szCs w:val="18"/>
        </w:rPr>
      </w:pPr>
      <w:r w:rsidRPr="0097080F">
        <w:rPr>
          <w:sz w:val="18"/>
          <w:szCs w:val="18"/>
        </w:rPr>
        <w:t>супружеских  пар, не имеющих в населённом пункте по месту жительства близких родственников (дети, внуки) трудоспособного возраста;</w:t>
      </w:r>
    </w:p>
    <w:p w:rsidR="0097080F" w:rsidRPr="0097080F" w:rsidRDefault="0097080F" w:rsidP="0097080F">
      <w:pPr>
        <w:jc w:val="both"/>
        <w:rPr>
          <w:sz w:val="18"/>
          <w:szCs w:val="18"/>
        </w:rPr>
      </w:pPr>
      <w:r w:rsidRPr="0097080F">
        <w:rPr>
          <w:sz w:val="18"/>
          <w:szCs w:val="18"/>
        </w:rPr>
        <w:t xml:space="preserve">- проживающих в жилом помещении, в </w:t>
      </w:r>
      <w:r w:rsidR="00457C19">
        <w:rPr>
          <w:sz w:val="18"/>
          <w:szCs w:val="18"/>
        </w:rPr>
        <w:t>котором отсутствует (ют</w:t>
      </w:r>
      <w:proofErr w:type="gramStart"/>
      <w:r w:rsidR="00457C19">
        <w:rPr>
          <w:sz w:val="18"/>
          <w:szCs w:val="18"/>
        </w:rPr>
        <w:t>)с</w:t>
      </w:r>
      <w:proofErr w:type="gramEnd"/>
      <w:r w:rsidR="00457C19">
        <w:rPr>
          <w:sz w:val="18"/>
          <w:szCs w:val="18"/>
        </w:rPr>
        <w:t>истема</w:t>
      </w:r>
      <w:r w:rsidRPr="0097080F">
        <w:rPr>
          <w:sz w:val="18"/>
          <w:szCs w:val="18"/>
        </w:rPr>
        <w:t>(</w:t>
      </w:r>
      <w:proofErr w:type="spellStart"/>
      <w:r w:rsidRPr="0097080F">
        <w:rPr>
          <w:sz w:val="18"/>
          <w:szCs w:val="18"/>
        </w:rPr>
        <w:t>ы</w:t>
      </w:r>
      <w:proofErr w:type="spellEnd"/>
      <w:r w:rsidRPr="0097080F">
        <w:rPr>
          <w:sz w:val="18"/>
          <w:szCs w:val="18"/>
        </w:rPr>
        <w:t>)</w:t>
      </w:r>
      <w:r w:rsidR="00457C19">
        <w:rPr>
          <w:sz w:val="18"/>
          <w:szCs w:val="18"/>
        </w:rPr>
        <w:t xml:space="preserve"> </w:t>
      </w:r>
      <w:r w:rsidRPr="0097080F">
        <w:rPr>
          <w:sz w:val="18"/>
          <w:szCs w:val="18"/>
        </w:rPr>
        <w:t>централизованной канализации и горячего водоснабжения.</w:t>
      </w:r>
    </w:p>
    <w:p w:rsidR="0097080F" w:rsidRPr="0097080F" w:rsidRDefault="0097080F" w:rsidP="0097080F">
      <w:pPr>
        <w:jc w:val="both"/>
        <w:rPr>
          <w:sz w:val="18"/>
          <w:szCs w:val="18"/>
        </w:rPr>
      </w:pPr>
      <w:r w:rsidRPr="0097080F">
        <w:rPr>
          <w:sz w:val="18"/>
          <w:szCs w:val="18"/>
        </w:rPr>
        <w:tab/>
        <w:t>2.3. Преимущественным правом в помощи на ремонт и (или) переустройство жилого помещения имеют граждане, являющиеся собственниками жилого помещения.</w:t>
      </w:r>
    </w:p>
    <w:p w:rsidR="0097080F" w:rsidRPr="0097080F" w:rsidRDefault="0097080F" w:rsidP="0097080F">
      <w:pPr>
        <w:jc w:val="both"/>
        <w:rPr>
          <w:sz w:val="18"/>
          <w:szCs w:val="18"/>
        </w:rPr>
      </w:pPr>
      <w:r w:rsidRPr="0097080F">
        <w:rPr>
          <w:sz w:val="18"/>
          <w:szCs w:val="18"/>
        </w:rPr>
        <w:t>3. Формы предоставления помощи в ремонте и (или) переустройстве жилых помещений</w:t>
      </w:r>
    </w:p>
    <w:p w:rsidR="0097080F" w:rsidRPr="0097080F" w:rsidRDefault="0097080F" w:rsidP="0097080F">
      <w:pPr>
        <w:ind w:firstLine="708"/>
        <w:jc w:val="both"/>
        <w:rPr>
          <w:sz w:val="18"/>
          <w:szCs w:val="18"/>
        </w:rPr>
      </w:pPr>
      <w:r w:rsidRPr="0097080F">
        <w:rPr>
          <w:sz w:val="18"/>
          <w:szCs w:val="18"/>
        </w:rPr>
        <w:t>3.1. Помощь на ремонт и (или) переустройство</w:t>
      </w:r>
      <w:r w:rsidR="00457C19">
        <w:rPr>
          <w:sz w:val="18"/>
          <w:szCs w:val="18"/>
        </w:rPr>
        <w:t xml:space="preserve"> </w:t>
      </w:r>
      <w:r w:rsidRPr="0097080F">
        <w:rPr>
          <w:sz w:val="18"/>
          <w:szCs w:val="18"/>
        </w:rPr>
        <w:t>жилых помещений</w:t>
      </w:r>
      <w:r w:rsidR="00457C19">
        <w:rPr>
          <w:sz w:val="18"/>
          <w:szCs w:val="18"/>
        </w:rPr>
        <w:t xml:space="preserve"> </w:t>
      </w:r>
      <w:r w:rsidRPr="0097080F">
        <w:rPr>
          <w:sz w:val="18"/>
          <w:szCs w:val="18"/>
        </w:rPr>
        <w:t>предоставляется в форме:</w:t>
      </w:r>
    </w:p>
    <w:p w:rsidR="0097080F" w:rsidRPr="0097080F" w:rsidRDefault="0097080F" w:rsidP="0097080F">
      <w:pPr>
        <w:ind w:firstLine="708"/>
        <w:jc w:val="both"/>
        <w:rPr>
          <w:sz w:val="18"/>
          <w:szCs w:val="18"/>
        </w:rPr>
      </w:pPr>
      <w:r w:rsidRPr="0097080F">
        <w:rPr>
          <w:sz w:val="18"/>
          <w:szCs w:val="18"/>
        </w:rPr>
        <w:lastRenderedPageBreak/>
        <w:t>- денежной  выплаты на компенсацию расходов гражданам,</w:t>
      </w:r>
      <w:r w:rsidR="00457C19">
        <w:rPr>
          <w:sz w:val="18"/>
          <w:szCs w:val="18"/>
        </w:rPr>
        <w:t xml:space="preserve"> </w:t>
      </w:r>
      <w:r w:rsidRPr="0097080F">
        <w:rPr>
          <w:sz w:val="18"/>
          <w:szCs w:val="18"/>
        </w:rPr>
        <w:t>осуществившим ремонт и (или) переустройство занимаемых жилых помещений в 2014-2015 годах;</w:t>
      </w:r>
    </w:p>
    <w:p w:rsidR="0097080F" w:rsidRPr="0097080F" w:rsidRDefault="0097080F" w:rsidP="0097080F">
      <w:pPr>
        <w:ind w:firstLine="708"/>
        <w:jc w:val="both"/>
        <w:rPr>
          <w:sz w:val="18"/>
          <w:szCs w:val="18"/>
        </w:rPr>
      </w:pPr>
      <w:r w:rsidRPr="0097080F">
        <w:rPr>
          <w:sz w:val="18"/>
          <w:szCs w:val="18"/>
        </w:rPr>
        <w:t>- денежной выплаты на авансирование предстоящих расходов на ремонт</w:t>
      </w:r>
      <w:r w:rsidR="00457C19">
        <w:rPr>
          <w:sz w:val="18"/>
          <w:szCs w:val="18"/>
        </w:rPr>
        <w:t xml:space="preserve"> </w:t>
      </w:r>
      <w:r w:rsidRPr="0097080F">
        <w:rPr>
          <w:sz w:val="18"/>
          <w:szCs w:val="18"/>
        </w:rPr>
        <w:t>и (или) переустройство жилых помещений.</w:t>
      </w:r>
    </w:p>
    <w:p w:rsidR="0097080F" w:rsidRPr="0097080F" w:rsidRDefault="0097080F" w:rsidP="0097080F">
      <w:pPr>
        <w:jc w:val="both"/>
        <w:rPr>
          <w:sz w:val="18"/>
          <w:szCs w:val="18"/>
        </w:rPr>
      </w:pPr>
      <w:r w:rsidRPr="0097080F">
        <w:rPr>
          <w:sz w:val="18"/>
          <w:szCs w:val="18"/>
        </w:rPr>
        <w:t>4. Основания для принятия решения об оказании помощи</w:t>
      </w:r>
    </w:p>
    <w:p w:rsidR="0097080F" w:rsidRPr="0097080F" w:rsidRDefault="0097080F" w:rsidP="0097080F">
      <w:pPr>
        <w:ind w:firstLine="708"/>
        <w:jc w:val="both"/>
        <w:rPr>
          <w:sz w:val="18"/>
          <w:szCs w:val="18"/>
        </w:rPr>
      </w:pPr>
      <w:r w:rsidRPr="0097080F">
        <w:rPr>
          <w:sz w:val="18"/>
          <w:szCs w:val="18"/>
        </w:rPr>
        <w:t>4.1. Основанием для принятия решения об оказании помощи в</w:t>
      </w:r>
      <w:r w:rsidR="00457C19">
        <w:rPr>
          <w:sz w:val="18"/>
          <w:szCs w:val="18"/>
        </w:rPr>
        <w:t xml:space="preserve"> </w:t>
      </w:r>
      <w:r w:rsidRPr="0097080F">
        <w:rPr>
          <w:sz w:val="18"/>
          <w:szCs w:val="18"/>
        </w:rPr>
        <w:t>форме денежной    выплаты    на    компенсацию   расходов</w:t>
      </w:r>
      <w:r w:rsidR="00457C19">
        <w:rPr>
          <w:sz w:val="18"/>
          <w:szCs w:val="18"/>
        </w:rPr>
        <w:t xml:space="preserve"> </w:t>
      </w:r>
      <w:r w:rsidRPr="0097080F">
        <w:rPr>
          <w:sz w:val="18"/>
          <w:szCs w:val="18"/>
        </w:rPr>
        <w:t>гражданам, осуществившим ремонт и (или) переустройство занимаемых жилых помещений в 2014-2015 годах являются:</w:t>
      </w:r>
    </w:p>
    <w:p w:rsidR="0097080F" w:rsidRPr="0097080F" w:rsidRDefault="0097080F" w:rsidP="0097080F">
      <w:pPr>
        <w:ind w:firstLine="708"/>
        <w:jc w:val="both"/>
        <w:rPr>
          <w:sz w:val="18"/>
          <w:szCs w:val="18"/>
        </w:rPr>
      </w:pPr>
      <w:r w:rsidRPr="0097080F">
        <w:rPr>
          <w:sz w:val="18"/>
          <w:szCs w:val="18"/>
        </w:rPr>
        <w:t>- акт обследования жилого помещения с заключением о необходимости</w:t>
      </w:r>
      <w:r w:rsidR="00457C19">
        <w:rPr>
          <w:sz w:val="18"/>
          <w:szCs w:val="18"/>
        </w:rPr>
        <w:t xml:space="preserve"> </w:t>
      </w:r>
      <w:r w:rsidRPr="0097080F">
        <w:rPr>
          <w:sz w:val="18"/>
          <w:szCs w:val="18"/>
        </w:rPr>
        <w:t>проведения его ремонта и (или) переустройства либо подтверждения проведённого ремонта и (или) переустройства;</w:t>
      </w:r>
    </w:p>
    <w:p w:rsidR="0097080F" w:rsidRPr="0097080F" w:rsidRDefault="0097080F" w:rsidP="0097080F">
      <w:pPr>
        <w:ind w:firstLine="708"/>
        <w:jc w:val="both"/>
        <w:rPr>
          <w:sz w:val="18"/>
          <w:szCs w:val="18"/>
        </w:rPr>
      </w:pPr>
      <w:r w:rsidRPr="0097080F">
        <w:rPr>
          <w:sz w:val="18"/>
          <w:szCs w:val="18"/>
        </w:rPr>
        <w:t>- решение   органа   местного самоуправления о переустройстве жилого</w:t>
      </w:r>
      <w:r w:rsidR="00457C19">
        <w:rPr>
          <w:sz w:val="18"/>
          <w:szCs w:val="18"/>
        </w:rPr>
        <w:t xml:space="preserve"> </w:t>
      </w:r>
      <w:r w:rsidRPr="0097080F">
        <w:rPr>
          <w:sz w:val="18"/>
          <w:szCs w:val="18"/>
        </w:rPr>
        <w:t>помещения, принятого в установленном порядке (в случае, если проводились работы по переустройству жилого помещения);</w:t>
      </w:r>
    </w:p>
    <w:p w:rsidR="0097080F" w:rsidRPr="0097080F" w:rsidRDefault="0097080F" w:rsidP="0097080F">
      <w:pPr>
        <w:jc w:val="both"/>
        <w:rPr>
          <w:sz w:val="18"/>
          <w:szCs w:val="18"/>
        </w:rPr>
      </w:pPr>
      <w:r w:rsidRPr="0097080F">
        <w:rPr>
          <w:sz w:val="18"/>
          <w:szCs w:val="18"/>
        </w:rPr>
        <w:t>- документы,</w:t>
      </w:r>
      <w:r w:rsidR="00457C19">
        <w:rPr>
          <w:sz w:val="18"/>
          <w:szCs w:val="18"/>
        </w:rPr>
        <w:t xml:space="preserve"> </w:t>
      </w:r>
      <w:r w:rsidRPr="0097080F">
        <w:rPr>
          <w:sz w:val="18"/>
          <w:szCs w:val="18"/>
        </w:rPr>
        <w:t>подтверждающие факт выполнения работ и произведённые</w:t>
      </w:r>
      <w:r w:rsidR="00457C19">
        <w:rPr>
          <w:sz w:val="18"/>
          <w:szCs w:val="18"/>
        </w:rPr>
        <w:t xml:space="preserve"> </w:t>
      </w:r>
      <w:r w:rsidRPr="0097080F">
        <w:rPr>
          <w:sz w:val="18"/>
          <w:szCs w:val="18"/>
        </w:rPr>
        <w:t>расходы  (договор, товарные</w:t>
      </w:r>
      <w:r w:rsidR="00457C19">
        <w:rPr>
          <w:sz w:val="18"/>
          <w:szCs w:val="18"/>
        </w:rPr>
        <w:t xml:space="preserve"> </w:t>
      </w:r>
      <w:r w:rsidRPr="0097080F">
        <w:rPr>
          <w:sz w:val="18"/>
          <w:szCs w:val="18"/>
        </w:rPr>
        <w:t>кассовые чеки, акты и пр.).</w:t>
      </w:r>
    </w:p>
    <w:p w:rsidR="0097080F" w:rsidRPr="0097080F" w:rsidRDefault="0097080F" w:rsidP="0097080F">
      <w:pPr>
        <w:ind w:firstLine="708"/>
        <w:jc w:val="both"/>
        <w:rPr>
          <w:sz w:val="18"/>
          <w:szCs w:val="18"/>
        </w:rPr>
      </w:pPr>
      <w:r w:rsidRPr="0097080F">
        <w:rPr>
          <w:sz w:val="18"/>
          <w:szCs w:val="18"/>
        </w:rPr>
        <w:t xml:space="preserve">4.2. Основанием </w:t>
      </w:r>
      <w:proofErr w:type="gramStart"/>
      <w:r w:rsidRPr="0097080F">
        <w:rPr>
          <w:sz w:val="18"/>
          <w:szCs w:val="18"/>
        </w:rPr>
        <w:t>для принятия решения об оказании помощи в форме денежной выплаты на авансирование предстоящих</w:t>
      </w:r>
      <w:r w:rsidR="00457C19">
        <w:rPr>
          <w:sz w:val="18"/>
          <w:szCs w:val="18"/>
        </w:rPr>
        <w:t xml:space="preserve"> </w:t>
      </w:r>
      <w:r w:rsidRPr="0097080F">
        <w:rPr>
          <w:sz w:val="18"/>
          <w:szCs w:val="18"/>
        </w:rPr>
        <w:t>расходов на ремонт</w:t>
      </w:r>
      <w:proofErr w:type="gramEnd"/>
      <w:r w:rsidRPr="0097080F">
        <w:rPr>
          <w:sz w:val="18"/>
          <w:szCs w:val="18"/>
        </w:rPr>
        <w:t xml:space="preserve"> и (или) переустройство жилых помещений являются:</w:t>
      </w:r>
    </w:p>
    <w:p w:rsidR="0097080F" w:rsidRPr="0097080F" w:rsidRDefault="0097080F" w:rsidP="0097080F">
      <w:pPr>
        <w:ind w:firstLine="708"/>
        <w:jc w:val="both"/>
        <w:rPr>
          <w:sz w:val="18"/>
          <w:szCs w:val="18"/>
        </w:rPr>
      </w:pPr>
      <w:r w:rsidRPr="0097080F">
        <w:rPr>
          <w:sz w:val="18"/>
          <w:szCs w:val="18"/>
        </w:rPr>
        <w:t>- акт обследования жилого помещения с заключением о необходимости</w:t>
      </w:r>
      <w:r w:rsidR="00457C19">
        <w:rPr>
          <w:sz w:val="18"/>
          <w:szCs w:val="18"/>
        </w:rPr>
        <w:t xml:space="preserve"> </w:t>
      </w:r>
      <w:r w:rsidRPr="0097080F">
        <w:rPr>
          <w:sz w:val="18"/>
          <w:szCs w:val="18"/>
        </w:rPr>
        <w:t>проведения его ремонта и (или) переустройства;</w:t>
      </w:r>
    </w:p>
    <w:p w:rsidR="0097080F" w:rsidRPr="0097080F" w:rsidRDefault="0097080F" w:rsidP="0097080F">
      <w:pPr>
        <w:ind w:firstLine="708"/>
        <w:jc w:val="both"/>
        <w:rPr>
          <w:sz w:val="18"/>
          <w:szCs w:val="18"/>
        </w:rPr>
      </w:pPr>
      <w:r w:rsidRPr="0097080F">
        <w:rPr>
          <w:sz w:val="18"/>
          <w:szCs w:val="18"/>
        </w:rPr>
        <w:t>- решение органа местного самоуправления о переустройстве жилого</w:t>
      </w:r>
      <w:r w:rsidR="00457C19">
        <w:rPr>
          <w:sz w:val="18"/>
          <w:szCs w:val="18"/>
        </w:rPr>
        <w:t xml:space="preserve"> </w:t>
      </w:r>
      <w:r w:rsidRPr="0097080F">
        <w:rPr>
          <w:sz w:val="18"/>
          <w:szCs w:val="18"/>
        </w:rPr>
        <w:t>помещения, принятого в установленном порядке (в случае, если будут проводиться работы по переустройству жилого помещения);</w:t>
      </w:r>
    </w:p>
    <w:p w:rsidR="0097080F" w:rsidRPr="0097080F" w:rsidRDefault="0097080F" w:rsidP="0097080F">
      <w:pPr>
        <w:ind w:firstLine="708"/>
        <w:jc w:val="both"/>
        <w:rPr>
          <w:sz w:val="18"/>
          <w:szCs w:val="18"/>
        </w:rPr>
      </w:pPr>
      <w:r w:rsidRPr="0097080F">
        <w:rPr>
          <w:sz w:val="18"/>
          <w:szCs w:val="18"/>
        </w:rPr>
        <w:t>- социальный контракт о взаимных обязательствах, заключённый</w:t>
      </w:r>
      <w:r w:rsidR="00457C19">
        <w:rPr>
          <w:sz w:val="18"/>
          <w:szCs w:val="18"/>
        </w:rPr>
        <w:t xml:space="preserve"> </w:t>
      </w:r>
      <w:r w:rsidRPr="0097080F">
        <w:rPr>
          <w:sz w:val="18"/>
          <w:szCs w:val="18"/>
        </w:rPr>
        <w:t>гражданином</w:t>
      </w:r>
      <w:r w:rsidR="00457C19">
        <w:rPr>
          <w:sz w:val="18"/>
          <w:szCs w:val="18"/>
        </w:rPr>
        <w:t xml:space="preserve"> </w:t>
      </w:r>
      <w:r w:rsidRPr="0097080F">
        <w:rPr>
          <w:sz w:val="18"/>
          <w:szCs w:val="18"/>
        </w:rPr>
        <w:t>Администрацией Зоркальцевского сельского поселения, в котором</w:t>
      </w:r>
      <w:r w:rsidR="00457C19">
        <w:rPr>
          <w:sz w:val="18"/>
          <w:szCs w:val="18"/>
        </w:rPr>
        <w:t xml:space="preserve"> </w:t>
      </w:r>
      <w:r w:rsidRPr="0097080F">
        <w:rPr>
          <w:sz w:val="18"/>
          <w:szCs w:val="18"/>
        </w:rPr>
        <w:t>определены сроки проведения ремонта жилых помещений и сроки представления получателем помощи документов, подтверждающих целевое использование денежных средств (акт выполненных работ, товарные и кассовые чеки на приобретение строительных изделий и материалов, др.).</w:t>
      </w:r>
    </w:p>
    <w:p w:rsidR="0097080F" w:rsidRPr="0097080F" w:rsidRDefault="0097080F" w:rsidP="0097080F">
      <w:pPr>
        <w:jc w:val="both"/>
        <w:rPr>
          <w:sz w:val="18"/>
          <w:szCs w:val="18"/>
        </w:rPr>
      </w:pPr>
      <w:r w:rsidRPr="0097080F">
        <w:rPr>
          <w:sz w:val="18"/>
          <w:szCs w:val="18"/>
        </w:rPr>
        <w:t>5. Механизм оказания помощи в ремонте</w:t>
      </w:r>
      <w:r w:rsidR="00457C19">
        <w:rPr>
          <w:sz w:val="18"/>
          <w:szCs w:val="18"/>
        </w:rPr>
        <w:t xml:space="preserve"> </w:t>
      </w:r>
      <w:r w:rsidRPr="0097080F">
        <w:rPr>
          <w:sz w:val="18"/>
          <w:szCs w:val="18"/>
        </w:rPr>
        <w:t>и (или) переустройстве жилых помещений</w:t>
      </w:r>
    </w:p>
    <w:p w:rsidR="0097080F" w:rsidRPr="0097080F" w:rsidRDefault="0097080F" w:rsidP="0097080F">
      <w:pPr>
        <w:jc w:val="both"/>
        <w:rPr>
          <w:sz w:val="18"/>
          <w:szCs w:val="18"/>
        </w:rPr>
      </w:pPr>
      <w:r w:rsidRPr="0097080F">
        <w:rPr>
          <w:bCs/>
          <w:sz w:val="18"/>
          <w:szCs w:val="18"/>
        </w:rPr>
        <w:t xml:space="preserve">         5</w:t>
      </w:r>
      <w:r w:rsidRPr="0097080F">
        <w:rPr>
          <w:sz w:val="18"/>
          <w:szCs w:val="18"/>
        </w:rPr>
        <w:t>.1. Для получения помощи на ремонт и (или) переустройство жилого помещения, граждане, указанные в п. 2.1 настоящего Порядка, представляют в Администрацию Зоркальцевского сельского поселения следующие документы:</w:t>
      </w:r>
    </w:p>
    <w:p w:rsidR="0097080F" w:rsidRPr="0097080F" w:rsidRDefault="0097080F" w:rsidP="0097080F">
      <w:pPr>
        <w:ind w:firstLine="708"/>
        <w:jc w:val="both"/>
        <w:rPr>
          <w:sz w:val="18"/>
          <w:szCs w:val="18"/>
        </w:rPr>
      </w:pPr>
      <w:r w:rsidRPr="0097080F">
        <w:rPr>
          <w:sz w:val="18"/>
          <w:szCs w:val="18"/>
        </w:rPr>
        <w:t>1)заявление на имя Главы Зоркальцевского сельского поселения</w:t>
      </w:r>
      <w:r w:rsidR="00457C19">
        <w:rPr>
          <w:sz w:val="18"/>
          <w:szCs w:val="18"/>
        </w:rPr>
        <w:t xml:space="preserve"> </w:t>
      </w:r>
      <w:r w:rsidRPr="0097080F">
        <w:rPr>
          <w:sz w:val="18"/>
          <w:szCs w:val="18"/>
        </w:rPr>
        <w:t>с указанием</w:t>
      </w:r>
      <w:r w:rsidR="00457C19">
        <w:rPr>
          <w:sz w:val="18"/>
          <w:szCs w:val="18"/>
        </w:rPr>
        <w:t xml:space="preserve"> </w:t>
      </w:r>
      <w:r w:rsidRPr="0097080F">
        <w:rPr>
          <w:sz w:val="18"/>
          <w:szCs w:val="18"/>
        </w:rPr>
        <w:t>перечня видов ремонтных работ и (или) переустройства жилого помещения (далее – заявление);</w:t>
      </w:r>
    </w:p>
    <w:p w:rsidR="0097080F" w:rsidRPr="0097080F" w:rsidRDefault="0097080F" w:rsidP="0097080F">
      <w:pPr>
        <w:ind w:firstLine="708"/>
        <w:jc w:val="both"/>
        <w:rPr>
          <w:sz w:val="18"/>
          <w:szCs w:val="18"/>
        </w:rPr>
      </w:pPr>
      <w:r w:rsidRPr="0097080F">
        <w:rPr>
          <w:sz w:val="18"/>
          <w:szCs w:val="18"/>
        </w:rPr>
        <w:t>2) справку о составе семьи;</w:t>
      </w:r>
    </w:p>
    <w:p w:rsidR="0097080F" w:rsidRPr="0097080F" w:rsidRDefault="0097080F" w:rsidP="0097080F">
      <w:pPr>
        <w:ind w:firstLine="708"/>
        <w:jc w:val="both"/>
        <w:rPr>
          <w:sz w:val="18"/>
          <w:szCs w:val="18"/>
        </w:rPr>
      </w:pPr>
      <w:r w:rsidRPr="0097080F">
        <w:rPr>
          <w:sz w:val="18"/>
          <w:szCs w:val="18"/>
        </w:rPr>
        <w:t>3) копию паспорта;</w:t>
      </w:r>
    </w:p>
    <w:p w:rsidR="0097080F" w:rsidRPr="0097080F" w:rsidRDefault="0097080F" w:rsidP="0097080F">
      <w:pPr>
        <w:ind w:firstLine="708"/>
        <w:jc w:val="both"/>
        <w:rPr>
          <w:sz w:val="18"/>
          <w:szCs w:val="18"/>
        </w:rPr>
      </w:pPr>
      <w:r w:rsidRPr="0097080F">
        <w:rPr>
          <w:sz w:val="18"/>
          <w:szCs w:val="18"/>
        </w:rPr>
        <w:t>4) копию удостоверения (справки), подтверждающего льготную категорию, указанную в п. 2.1;</w:t>
      </w:r>
    </w:p>
    <w:p w:rsidR="0097080F" w:rsidRPr="0097080F" w:rsidRDefault="0097080F" w:rsidP="0097080F">
      <w:pPr>
        <w:ind w:firstLine="708"/>
        <w:jc w:val="both"/>
        <w:rPr>
          <w:sz w:val="18"/>
          <w:szCs w:val="18"/>
        </w:rPr>
      </w:pPr>
      <w:r w:rsidRPr="0097080F">
        <w:rPr>
          <w:sz w:val="18"/>
          <w:szCs w:val="18"/>
        </w:rPr>
        <w:t>5) решение органа местного самоуправления о переустройстве жилого помещения (в случае проведения работ по переустройству жилого помещения);</w:t>
      </w:r>
    </w:p>
    <w:p w:rsidR="0097080F" w:rsidRPr="0097080F" w:rsidRDefault="0097080F" w:rsidP="0097080F">
      <w:pPr>
        <w:jc w:val="both"/>
        <w:rPr>
          <w:sz w:val="18"/>
          <w:szCs w:val="18"/>
        </w:rPr>
      </w:pPr>
      <w:r w:rsidRPr="0097080F">
        <w:rPr>
          <w:sz w:val="18"/>
          <w:szCs w:val="18"/>
        </w:rPr>
        <w:t>6) документы, подтверждающие факт выполнения работ и произведённые расходы (договор, товарные и кассовые чеки, акты и пр.) – в случае обращения гражданина за предоставлением денежной выплаты на компенсацию расходов гражданам, осуществившим ремонт и (или) переустройство занимаемых ими жилых помещений в 2013-2014 годах;</w:t>
      </w:r>
    </w:p>
    <w:p w:rsidR="0097080F" w:rsidRPr="0097080F" w:rsidRDefault="0097080F" w:rsidP="0097080F">
      <w:pPr>
        <w:jc w:val="both"/>
        <w:rPr>
          <w:sz w:val="18"/>
          <w:szCs w:val="18"/>
        </w:rPr>
      </w:pPr>
      <w:r w:rsidRPr="0097080F">
        <w:rPr>
          <w:sz w:val="18"/>
          <w:szCs w:val="18"/>
        </w:rPr>
        <w:t>7) справку органа местного самоуправления о том, что гражданин не состоит на учёте в качестве нуждающихся в улучшении жилищных условий и не реализовал своё право на улучшение жилищных условий за счёт средств федерального и областного бюджетов в 2009 и последующих годах.</w:t>
      </w:r>
    </w:p>
    <w:p w:rsidR="0097080F" w:rsidRPr="0097080F" w:rsidRDefault="0097080F" w:rsidP="0097080F">
      <w:pPr>
        <w:ind w:firstLine="708"/>
        <w:jc w:val="both"/>
        <w:rPr>
          <w:sz w:val="18"/>
          <w:szCs w:val="18"/>
        </w:rPr>
      </w:pPr>
      <w:r w:rsidRPr="0097080F">
        <w:rPr>
          <w:sz w:val="18"/>
          <w:szCs w:val="18"/>
        </w:rPr>
        <w:t xml:space="preserve">5.2. Документы, указанные в подпунктах 2); 5); 7) пункта 5.1.,запрашиваются Зоркальцевского сельского </w:t>
      </w:r>
      <w:proofErr w:type="spellStart"/>
      <w:r w:rsidRPr="0097080F">
        <w:rPr>
          <w:sz w:val="18"/>
          <w:szCs w:val="18"/>
        </w:rPr>
        <w:t>поселенияв</w:t>
      </w:r>
      <w:proofErr w:type="spellEnd"/>
      <w:r w:rsidRPr="0097080F">
        <w:rPr>
          <w:sz w:val="18"/>
          <w:szCs w:val="18"/>
        </w:rPr>
        <w:t xml:space="preserve"> уполномоченных органах, если указанные документы не были предоставлены гражданином самостоятельно.</w:t>
      </w:r>
    </w:p>
    <w:p w:rsidR="0097080F" w:rsidRPr="0097080F" w:rsidRDefault="0097080F" w:rsidP="0097080F">
      <w:pPr>
        <w:ind w:firstLine="708"/>
        <w:jc w:val="both"/>
        <w:rPr>
          <w:sz w:val="18"/>
          <w:szCs w:val="18"/>
        </w:rPr>
      </w:pPr>
      <w:r w:rsidRPr="0097080F">
        <w:rPr>
          <w:sz w:val="18"/>
          <w:szCs w:val="18"/>
        </w:rPr>
        <w:t>5.3. Рабочая группа, назначенная из членов Комиссии в соответствии с решением Комиссии, в течение 20-ти рабочих дней с момента получения заявления и документов, согласно п. 5.1., производит осмотр состояния жилья, составляет акт обследования жилья.</w:t>
      </w:r>
    </w:p>
    <w:p w:rsidR="0097080F" w:rsidRPr="0097080F" w:rsidRDefault="0097080F" w:rsidP="0097080F">
      <w:pPr>
        <w:ind w:firstLine="708"/>
        <w:jc w:val="both"/>
        <w:rPr>
          <w:sz w:val="18"/>
          <w:szCs w:val="18"/>
        </w:rPr>
      </w:pPr>
      <w:r w:rsidRPr="0097080F">
        <w:rPr>
          <w:sz w:val="18"/>
          <w:szCs w:val="18"/>
        </w:rPr>
        <w:t>5.4. Документы, указанные в п.5.1. настоящего Порядка, акт обследования жилья рассматриваются на ближайшем заседании Комиссии.</w:t>
      </w:r>
    </w:p>
    <w:p w:rsidR="0097080F" w:rsidRPr="0097080F" w:rsidRDefault="0097080F" w:rsidP="0097080F">
      <w:pPr>
        <w:ind w:firstLine="708"/>
        <w:jc w:val="both"/>
        <w:rPr>
          <w:sz w:val="18"/>
          <w:szCs w:val="18"/>
        </w:rPr>
      </w:pPr>
      <w:r w:rsidRPr="0097080F">
        <w:rPr>
          <w:sz w:val="18"/>
          <w:szCs w:val="18"/>
        </w:rPr>
        <w:t>5.5. Размер помощи в каждом конкретном случае Комиссия устанавливает в зависимости от объёма работ и наличия денежных средств, и не может превышать 50 тыс. руб. на одно жилое помещение, но не может быть больше фактических затрат на ремонт и (или) переустройство.</w:t>
      </w:r>
    </w:p>
    <w:p w:rsidR="0097080F" w:rsidRPr="0097080F" w:rsidRDefault="0097080F" w:rsidP="0097080F">
      <w:pPr>
        <w:ind w:firstLine="708"/>
        <w:jc w:val="both"/>
        <w:rPr>
          <w:sz w:val="18"/>
          <w:szCs w:val="18"/>
        </w:rPr>
      </w:pPr>
      <w:r w:rsidRPr="0097080F">
        <w:rPr>
          <w:sz w:val="18"/>
          <w:szCs w:val="18"/>
        </w:rPr>
        <w:t>5.6. Размер помощи за счёт средств иных межбюджетных трансфертов составляет 50 % и за счёт средств бюджета муниципального образования «Зоркальцевского сельского поселения» также составляет 50 %.</w:t>
      </w:r>
    </w:p>
    <w:p w:rsidR="0097080F" w:rsidRPr="0097080F" w:rsidRDefault="0097080F" w:rsidP="0097080F">
      <w:pPr>
        <w:ind w:firstLine="708"/>
        <w:jc w:val="both"/>
        <w:rPr>
          <w:sz w:val="18"/>
          <w:szCs w:val="18"/>
        </w:rPr>
      </w:pPr>
      <w:r w:rsidRPr="0097080F">
        <w:rPr>
          <w:sz w:val="18"/>
          <w:szCs w:val="18"/>
        </w:rPr>
        <w:t>5.7. Заявления граждан на оказание помощи в ремонте и (или) переустройстве жилого помещения рассматриваются по мере их поступления в Комиссию, в пределах денежных средств, предусмотренных на эти цели.</w:t>
      </w:r>
    </w:p>
    <w:p w:rsidR="0097080F" w:rsidRPr="0097080F" w:rsidRDefault="0097080F" w:rsidP="0097080F">
      <w:pPr>
        <w:ind w:firstLine="708"/>
        <w:jc w:val="both"/>
        <w:rPr>
          <w:sz w:val="18"/>
          <w:szCs w:val="18"/>
        </w:rPr>
      </w:pPr>
      <w:r w:rsidRPr="0097080F">
        <w:rPr>
          <w:sz w:val="18"/>
          <w:szCs w:val="18"/>
        </w:rPr>
        <w:t>5.8. Список граждан, которым предоставляется помощь, и её конкретный размер утверждается распоряжением Администрации Зоркальцевского сельского поселения</w:t>
      </w:r>
      <w:r w:rsidR="00457C19">
        <w:rPr>
          <w:sz w:val="18"/>
          <w:szCs w:val="18"/>
        </w:rPr>
        <w:t xml:space="preserve"> </w:t>
      </w:r>
      <w:r w:rsidRPr="0097080F">
        <w:rPr>
          <w:sz w:val="18"/>
          <w:szCs w:val="18"/>
        </w:rPr>
        <w:t>на основании протокола Комиссии. Данное распоряжение Администрации Зоркальцевского сельского поселения</w:t>
      </w:r>
      <w:r w:rsidR="00457C19">
        <w:rPr>
          <w:sz w:val="18"/>
          <w:szCs w:val="18"/>
        </w:rPr>
        <w:t xml:space="preserve"> </w:t>
      </w:r>
      <w:r w:rsidRPr="0097080F">
        <w:rPr>
          <w:sz w:val="18"/>
          <w:szCs w:val="18"/>
        </w:rPr>
        <w:t>является основанием для предоставления денежной выплаты на компенсацию расходов гражданам, осуществившим ремонт и (или) переустройство занимаемых жилых помещений в 2014-2015 годах, а также на авансирование предстоящих расходов на ремонт и (или) переустройство жилых помещений.</w:t>
      </w:r>
    </w:p>
    <w:p w:rsidR="0097080F" w:rsidRPr="0097080F" w:rsidRDefault="0097080F" w:rsidP="0097080F">
      <w:pPr>
        <w:jc w:val="both"/>
        <w:rPr>
          <w:sz w:val="18"/>
          <w:szCs w:val="18"/>
        </w:rPr>
      </w:pPr>
    </w:p>
    <w:p w:rsidR="0097080F" w:rsidRPr="0097080F" w:rsidRDefault="0097080F" w:rsidP="0097080F">
      <w:pPr>
        <w:jc w:val="both"/>
        <w:rPr>
          <w:sz w:val="18"/>
          <w:szCs w:val="18"/>
        </w:rPr>
      </w:pPr>
    </w:p>
    <w:p w:rsidR="0097080F" w:rsidRPr="0097080F" w:rsidRDefault="0097080F" w:rsidP="0097080F">
      <w:pPr>
        <w:jc w:val="both"/>
        <w:rPr>
          <w:sz w:val="18"/>
          <w:szCs w:val="18"/>
        </w:rPr>
      </w:pPr>
    </w:p>
    <w:p w:rsidR="0097080F" w:rsidRPr="0097080F" w:rsidRDefault="0097080F" w:rsidP="0097080F">
      <w:pPr>
        <w:rPr>
          <w:sz w:val="18"/>
          <w:szCs w:val="18"/>
        </w:rPr>
      </w:pPr>
    </w:p>
    <w:p w:rsidR="0097080F" w:rsidRPr="0097080F" w:rsidRDefault="0097080F" w:rsidP="0097080F">
      <w:pPr>
        <w:jc w:val="right"/>
        <w:rPr>
          <w:bCs/>
          <w:iCs/>
          <w:sz w:val="18"/>
          <w:szCs w:val="18"/>
        </w:rPr>
      </w:pPr>
      <w:r w:rsidRPr="0097080F">
        <w:rPr>
          <w:bCs/>
          <w:iCs/>
          <w:sz w:val="18"/>
          <w:szCs w:val="18"/>
        </w:rPr>
        <w:t>Приложение № 2 к постановлению</w:t>
      </w:r>
    </w:p>
    <w:p w:rsidR="0097080F" w:rsidRPr="0097080F" w:rsidRDefault="0097080F" w:rsidP="0097080F">
      <w:pPr>
        <w:jc w:val="right"/>
        <w:rPr>
          <w:sz w:val="18"/>
          <w:szCs w:val="18"/>
        </w:rPr>
      </w:pPr>
      <w:r w:rsidRPr="0097080F">
        <w:rPr>
          <w:sz w:val="18"/>
          <w:szCs w:val="18"/>
        </w:rPr>
        <w:t>Администрации Зоркальцевского сельского поселения</w:t>
      </w:r>
    </w:p>
    <w:p w:rsidR="0097080F" w:rsidRPr="0097080F" w:rsidRDefault="0097080F" w:rsidP="0097080F">
      <w:pPr>
        <w:jc w:val="right"/>
        <w:rPr>
          <w:sz w:val="18"/>
          <w:szCs w:val="18"/>
        </w:rPr>
      </w:pPr>
      <w:r w:rsidRPr="0097080F">
        <w:rPr>
          <w:sz w:val="18"/>
          <w:szCs w:val="18"/>
        </w:rPr>
        <w:t>от «26» августа 2019г. №  261</w:t>
      </w:r>
    </w:p>
    <w:p w:rsidR="0097080F" w:rsidRPr="0097080F" w:rsidRDefault="0097080F" w:rsidP="0097080F">
      <w:pPr>
        <w:jc w:val="center"/>
        <w:rPr>
          <w:b/>
          <w:bCs/>
          <w:sz w:val="18"/>
          <w:szCs w:val="18"/>
        </w:rPr>
      </w:pPr>
      <w:r w:rsidRPr="0097080F">
        <w:rPr>
          <w:b/>
          <w:bCs/>
          <w:sz w:val="18"/>
          <w:szCs w:val="18"/>
        </w:rPr>
        <w:t>СОСТАВ</w:t>
      </w:r>
    </w:p>
    <w:p w:rsidR="0097080F" w:rsidRPr="0097080F" w:rsidRDefault="0097080F" w:rsidP="0097080F">
      <w:pPr>
        <w:jc w:val="center"/>
        <w:rPr>
          <w:sz w:val="18"/>
          <w:szCs w:val="18"/>
        </w:rPr>
      </w:pPr>
      <w:proofErr w:type="gramStart"/>
      <w:r w:rsidRPr="0097080F">
        <w:rPr>
          <w:sz w:val="18"/>
          <w:szCs w:val="18"/>
        </w:rPr>
        <w:t xml:space="preserve">муниципальной  комиссии   по оказанию </w:t>
      </w:r>
      <w:proofErr w:type="spellStart"/>
      <w:r w:rsidRPr="0097080F">
        <w:rPr>
          <w:sz w:val="18"/>
          <w:szCs w:val="18"/>
        </w:rPr>
        <w:t>помощив</w:t>
      </w:r>
      <w:proofErr w:type="spellEnd"/>
      <w:r w:rsidRPr="0097080F">
        <w:rPr>
          <w:sz w:val="18"/>
          <w:szCs w:val="18"/>
        </w:rPr>
        <w:t xml:space="preserve"> ремонте и (или) переустройстве жилых помещений граждан, не состоящих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</w:t>
      </w:r>
      <w:r w:rsidRPr="0097080F">
        <w:rPr>
          <w:sz w:val="18"/>
          <w:szCs w:val="18"/>
        </w:rPr>
        <w:lastRenderedPageBreak/>
        <w:t>Великой Отечественной войны 1941-1945 годов;</w:t>
      </w:r>
      <w:proofErr w:type="gramEnd"/>
      <w:r w:rsidRPr="0097080F">
        <w:rPr>
          <w:sz w:val="18"/>
          <w:szCs w:val="18"/>
        </w:rPr>
        <w:t xml:space="preserve"> тружеников тыла военных лет; лиц, награждённых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</w:r>
    </w:p>
    <w:p w:rsidR="0097080F" w:rsidRPr="0097080F" w:rsidRDefault="0097080F" w:rsidP="0097080F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237"/>
      </w:tblGrid>
      <w:tr w:rsidR="0097080F" w:rsidRPr="0097080F" w:rsidTr="00023CC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0F" w:rsidRPr="0097080F" w:rsidRDefault="0097080F" w:rsidP="00023CC8">
            <w:pPr>
              <w:rPr>
                <w:sz w:val="18"/>
                <w:szCs w:val="18"/>
              </w:rPr>
            </w:pPr>
            <w:proofErr w:type="spellStart"/>
            <w:r w:rsidRPr="0097080F">
              <w:rPr>
                <w:sz w:val="18"/>
                <w:szCs w:val="18"/>
              </w:rPr>
              <w:t>Лобыня</w:t>
            </w:r>
            <w:proofErr w:type="spellEnd"/>
            <w:r w:rsidRPr="0097080F">
              <w:rPr>
                <w:sz w:val="18"/>
                <w:szCs w:val="18"/>
              </w:rPr>
              <w:t xml:space="preserve"> Виктор Николаевич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0F" w:rsidRPr="0097080F" w:rsidRDefault="0097080F" w:rsidP="00023CC8">
            <w:pPr>
              <w:rPr>
                <w:sz w:val="18"/>
                <w:szCs w:val="18"/>
              </w:rPr>
            </w:pPr>
            <w:r w:rsidRPr="0097080F">
              <w:rPr>
                <w:sz w:val="18"/>
                <w:szCs w:val="18"/>
              </w:rPr>
              <w:t>Глава Зоркальцевского сельского поселения</w:t>
            </w:r>
          </w:p>
        </w:tc>
      </w:tr>
      <w:tr w:rsidR="0097080F" w:rsidRPr="0097080F" w:rsidTr="00023CC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0F" w:rsidRPr="0097080F" w:rsidRDefault="0097080F" w:rsidP="00023CC8">
            <w:pPr>
              <w:rPr>
                <w:sz w:val="18"/>
                <w:szCs w:val="18"/>
              </w:rPr>
            </w:pPr>
            <w:r w:rsidRPr="0097080F">
              <w:rPr>
                <w:sz w:val="18"/>
                <w:szCs w:val="18"/>
              </w:rPr>
              <w:t>Наконечная Татьяна Валерьевна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0F" w:rsidRPr="0097080F" w:rsidRDefault="0097080F" w:rsidP="00023CC8">
            <w:pPr>
              <w:rPr>
                <w:sz w:val="18"/>
                <w:szCs w:val="18"/>
              </w:rPr>
            </w:pPr>
            <w:r w:rsidRPr="0097080F">
              <w:rPr>
                <w:sz w:val="18"/>
                <w:szCs w:val="18"/>
              </w:rPr>
              <w:t>Управляющий Делами Зоркальцевского сельского поселения</w:t>
            </w:r>
          </w:p>
        </w:tc>
      </w:tr>
      <w:tr w:rsidR="0097080F" w:rsidRPr="0097080F" w:rsidTr="00023CC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0F" w:rsidRPr="0097080F" w:rsidRDefault="0097080F" w:rsidP="00023CC8">
            <w:pPr>
              <w:rPr>
                <w:sz w:val="18"/>
                <w:szCs w:val="18"/>
              </w:rPr>
            </w:pPr>
            <w:r w:rsidRPr="0097080F">
              <w:rPr>
                <w:sz w:val="18"/>
                <w:szCs w:val="18"/>
              </w:rPr>
              <w:t>Гордеева Нина Алексеевна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0F" w:rsidRPr="0097080F" w:rsidRDefault="0097080F" w:rsidP="00023CC8">
            <w:pPr>
              <w:rPr>
                <w:sz w:val="18"/>
                <w:szCs w:val="18"/>
              </w:rPr>
            </w:pPr>
            <w:r w:rsidRPr="0097080F">
              <w:rPr>
                <w:sz w:val="18"/>
                <w:szCs w:val="18"/>
              </w:rPr>
              <w:t>Специалист Администрации по социальным вопросам</w:t>
            </w:r>
          </w:p>
        </w:tc>
      </w:tr>
      <w:tr w:rsidR="0097080F" w:rsidRPr="0097080F" w:rsidTr="00023CC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0F" w:rsidRPr="0097080F" w:rsidRDefault="0097080F" w:rsidP="00023CC8">
            <w:pPr>
              <w:rPr>
                <w:sz w:val="18"/>
                <w:szCs w:val="18"/>
              </w:rPr>
            </w:pPr>
            <w:proofErr w:type="spellStart"/>
            <w:r w:rsidRPr="0097080F">
              <w:rPr>
                <w:bCs/>
                <w:iCs/>
                <w:sz w:val="18"/>
                <w:szCs w:val="18"/>
              </w:rPr>
              <w:t>Карбышева</w:t>
            </w:r>
            <w:proofErr w:type="spellEnd"/>
            <w:r w:rsidRPr="0097080F">
              <w:rPr>
                <w:bCs/>
                <w:iCs/>
                <w:sz w:val="18"/>
                <w:szCs w:val="18"/>
              </w:rPr>
              <w:t xml:space="preserve"> Елена Николаевна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0F" w:rsidRPr="0097080F" w:rsidRDefault="0097080F" w:rsidP="00023CC8">
            <w:pPr>
              <w:jc w:val="both"/>
              <w:rPr>
                <w:sz w:val="18"/>
                <w:szCs w:val="18"/>
              </w:rPr>
            </w:pPr>
            <w:r w:rsidRPr="0097080F">
              <w:rPr>
                <w:sz w:val="18"/>
                <w:szCs w:val="18"/>
              </w:rPr>
              <w:t>Специалист Администрации по архитектуре и градостроению</w:t>
            </w:r>
          </w:p>
        </w:tc>
      </w:tr>
      <w:tr w:rsidR="0097080F" w:rsidRPr="0097080F" w:rsidTr="00023CC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0F" w:rsidRPr="0097080F" w:rsidRDefault="0097080F" w:rsidP="00023CC8">
            <w:pPr>
              <w:rPr>
                <w:sz w:val="18"/>
                <w:szCs w:val="18"/>
              </w:rPr>
            </w:pPr>
            <w:proofErr w:type="spellStart"/>
            <w:r w:rsidRPr="0097080F">
              <w:rPr>
                <w:bCs/>
                <w:iCs/>
                <w:sz w:val="18"/>
                <w:szCs w:val="18"/>
              </w:rPr>
              <w:t>Кантуева</w:t>
            </w:r>
            <w:proofErr w:type="spellEnd"/>
            <w:r w:rsidRPr="0097080F">
              <w:rPr>
                <w:bCs/>
                <w:iCs/>
                <w:sz w:val="18"/>
                <w:szCs w:val="18"/>
              </w:rPr>
              <w:t xml:space="preserve"> Тамара Алексеевна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0F" w:rsidRPr="0097080F" w:rsidRDefault="0097080F" w:rsidP="00023CC8">
            <w:pPr>
              <w:rPr>
                <w:sz w:val="18"/>
                <w:szCs w:val="18"/>
              </w:rPr>
            </w:pPr>
            <w:r w:rsidRPr="0097080F">
              <w:rPr>
                <w:sz w:val="18"/>
                <w:szCs w:val="18"/>
              </w:rPr>
              <w:t xml:space="preserve">Председатель Совета ветеранов  </w:t>
            </w:r>
            <w:proofErr w:type="spellStart"/>
            <w:r w:rsidRPr="0097080F">
              <w:rPr>
                <w:sz w:val="18"/>
                <w:szCs w:val="18"/>
              </w:rPr>
              <w:t>с</w:t>
            </w:r>
            <w:proofErr w:type="gramStart"/>
            <w:r w:rsidRPr="0097080F">
              <w:rPr>
                <w:sz w:val="18"/>
                <w:szCs w:val="18"/>
              </w:rPr>
              <w:t>.З</w:t>
            </w:r>
            <w:proofErr w:type="gramEnd"/>
            <w:r w:rsidRPr="0097080F">
              <w:rPr>
                <w:sz w:val="18"/>
                <w:szCs w:val="18"/>
              </w:rPr>
              <w:t>оркальцево</w:t>
            </w:r>
            <w:proofErr w:type="spellEnd"/>
          </w:p>
          <w:p w:rsidR="0097080F" w:rsidRPr="0097080F" w:rsidRDefault="0097080F" w:rsidP="00023CC8">
            <w:pPr>
              <w:rPr>
                <w:sz w:val="18"/>
                <w:szCs w:val="18"/>
              </w:rPr>
            </w:pPr>
            <w:r w:rsidRPr="0097080F">
              <w:rPr>
                <w:sz w:val="18"/>
                <w:szCs w:val="18"/>
              </w:rPr>
              <w:t>(по согласованию)</w:t>
            </w:r>
          </w:p>
        </w:tc>
      </w:tr>
      <w:tr w:rsidR="0097080F" w:rsidRPr="0097080F" w:rsidTr="00023CC8">
        <w:trPr>
          <w:trHeight w:val="22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0F" w:rsidRPr="0097080F" w:rsidRDefault="0097080F" w:rsidP="00023CC8">
            <w:pPr>
              <w:rPr>
                <w:sz w:val="18"/>
                <w:szCs w:val="18"/>
              </w:rPr>
            </w:pPr>
            <w:r w:rsidRPr="0097080F">
              <w:rPr>
                <w:bCs/>
                <w:iCs/>
                <w:sz w:val="18"/>
                <w:szCs w:val="18"/>
              </w:rPr>
              <w:t>Мельникова Нина Васильевна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0F" w:rsidRPr="0097080F" w:rsidRDefault="0097080F" w:rsidP="00023CC8">
            <w:pPr>
              <w:rPr>
                <w:sz w:val="18"/>
                <w:szCs w:val="18"/>
              </w:rPr>
            </w:pPr>
            <w:r w:rsidRPr="0097080F">
              <w:rPr>
                <w:sz w:val="18"/>
                <w:szCs w:val="18"/>
              </w:rPr>
              <w:t xml:space="preserve">Представитель Совета ветеранов </w:t>
            </w:r>
            <w:proofErr w:type="spellStart"/>
            <w:r w:rsidRPr="0097080F">
              <w:rPr>
                <w:sz w:val="18"/>
                <w:szCs w:val="18"/>
              </w:rPr>
              <w:t>д</w:t>
            </w:r>
            <w:proofErr w:type="gramStart"/>
            <w:r w:rsidRPr="0097080F">
              <w:rPr>
                <w:sz w:val="18"/>
                <w:szCs w:val="18"/>
              </w:rPr>
              <w:t>.Н</w:t>
            </w:r>
            <w:proofErr w:type="gramEnd"/>
            <w:r w:rsidRPr="0097080F">
              <w:rPr>
                <w:sz w:val="18"/>
                <w:szCs w:val="18"/>
              </w:rPr>
              <w:t>елюбино</w:t>
            </w:r>
            <w:proofErr w:type="spellEnd"/>
          </w:p>
          <w:p w:rsidR="0097080F" w:rsidRPr="0097080F" w:rsidRDefault="0097080F" w:rsidP="00023CC8">
            <w:pPr>
              <w:rPr>
                <w:sz w:val="18"/>
                <w:szCs w:val="18"/>
              </w:rPr>
            </w:pPr>
            <w:r w:rsidRPr="0097080F">
              <w:rPr>
                <w:sz w:val="18"/>
                <w:szCs w:val="18"/>
              </w:rPr>
              <w:t>(по согласованию)</w:t>
            </w:r>
          </w:p>
        </w:tc>
      </w:tr>
    </w:tbl>
    <w:p w:rsidR="0097080F" w:rsidRPr="0097080F" w:rsidRDefault="0097080F" w:rsidP="0097080F">
      <w:pPr>
        <w:rPr>
          <w:sz w:val="18"/>
          <w:szCs w:val="18"/>
        </w:rPr>
      </w:pPr>
    </w:p>
    <w:p w:rsidR="0097080F" w:rsidRPr="0097080F" w:rsidRDefault="0097080F" w:rsidP="0097080F">
      <w:pPr>
        <w:rPr>
          <w:sz w:val="18"/>
          <w:szCs w:val="18"/>
        </w:rPr>
      </w:pPr>
    </w:p>
    <w:p w:rsidR="0097080F" w:rsidRPr="0097080F" w:rsidRDefault="0097080F" w:rsidP="0097080F">
      <w:pPr>
        <w:rPr>
          <w:sz w:val="18"/>
          <w:szCs w:val="18"/>
        </w:rPr>
      </w:pPr>
    </w:p>
    <w:p w:rsidR="0097080F" w:rsidRPr="0097080F" w:rsidRDefault="0097080F" w:rsidP="0097080F">
      <w:pPr>
        <w:jc w:val="right"/>
        <w:rPr>
          <w:bCs/>
          <w:iCs/>
          <w:sz w:val="18"/>
          <w:szCs w:val="18"/>
        </w:rPr>
      </w:pPr>
      <w:r w:rsidRPr="0097080F">
        <w:rPr>
          <w:bCs/>
          <w:iCs/>
          <w:sz w:val="18"/>
          <w:szCs w:val="18"/>
        </w:rPr>
        <w:t>Приложение № 3 к постановлению</w:t>
      </w:r>
    </w:p>
    <w:p w:rsidR="0097080F" w:rsidRPr="0097080F" w:rsidRDefault="0097080F" w:rsidP="0097080F">
      <w:pPr>
        <w:jc w:val="right"/>
        <w:rPr>
          <w:sz w:val="18"/>
          <w:szCs w:val="18"/>
        </w:rPr>
      </w:pPr>
      <w:r w:rsidRPr="0097080F">
        <w:rPr>
          <w:sz w:val="18"/>
          <w:szCs w:val="18"/>
        </w:rPr>
        <w:t>Администрации Зоркальцевского сельского поселения</w:t>
      </w:r>
    </w:p>
    <w:p w:rsidR="0097080F" w:rsidRPr="0097080F" w:rsidRDefault="0097080F" w:rsidP="0097080F">
      <w:pPr>
        <w:jc w:val="right"/>
        <w:rPr>
          <w:sz w:val="18"/>
          <w:szCs w:val="18"/>
        </w:rPr>
      </w:pPr>
      <w:r w:rsidRPr="0097080F">
        <w:rPr>
          <w:sz w:val="18"/>
          <w:szCs w:val="18"/>
        </w:rPr>
        <w:t>от «26» августа 2019г. №  261</w:t>
      </w:r>
    </w:p>
    <w:p w:rsidR="0097080F" w:rsidRPr="0097080F" w:rsidRDefault="0097080F" w:rsidP="0097080F">
      <w:pPr>
        <w:jc w:val="center"/>
        <w:rPr>
          <w:sz w:val="18"/>
          <w:szCs w:val="18"/>
        </w:rPr>
      </w:pPr>
      <w:r w:rsidRPr="0097080F">
        <w:rPr>
          <w:sz w:val="18"/>
          <w:szCs w:val="18"/>
        </w:rPr>
        <w:t>ПОРЯДОК</w:t>
      </w:r>
    </w:p>
    <w:p w:rsidR="0097080F" w:rsidRPr="0097080F" w:rsidRDefault="0097080F" w:rsidP="0097080F">
      <w:pPr>
        <w:jc w:val="center"/>
        <w:rPr>
          <w:sz w:val="18"/>
          <w:szCs w:val="18"/>
        </w:rPr>
      </w:pPr>
      <w:r w:rsidRPr="0097080F">
        <w:rPr>
          <w:sz w:val="18"/>
          <w:szCs w:val="18"/>
        </w:rPr>
        <w:t>работы муниципальной комиссии по оказанию помощи</w:t>
      </w:r>
    </w:p>
    <w:p w:rsidR="0097080F" w:rsidRPr="0097080F" w:rsidRDefault="0097080F" w:rsidP="0097080F">
      <w:pPr>
        <w:jc w:val="center"/>
        <w:rPr>
          <w:sz w:val="18"/>
          <w:szCs w:val="18"/>
        </w:rPr>
      </w:pPr>
      <w:proofErr w:type="gramStart"/>
      <w:r w:rsidRPr="0097080F">
        <w:rPr>
          <w:sz w:val="18"/>
          <w:szCs w:val="18"/>
        </w:rPr>
        <w:t>в ремонте и (или) переустройстве жилых помещений граждан, не состоящих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</w:r>
      <w:proofErr w:type="gramEnd"/>
      <w:r w:rsidRPr="0097080F">
        <w:rPr>
          <w:sz w:val="18"/>
          <w:szCs w:val="18"/>
        </w:rPr>
        <w:t xml:space="preserve"> тружеников тыла военных лет; лиц, награждённых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</w:r>
    </w:p>
    <w:p w:rsidR="0097080F" w:rsidRPr="0097080F" w:rsidRDefault="0097080F" w:rsidP="0097080F">
      <w:pPr>
        <w:jc w:val="both"/>
        <w:rPr>
          <w:sz w:val="18"/>
          <w:szCs w:val="18"/>
        </w:rPr>
      </w:pPr>
    </w:p>
    <w:p w:rsidR="0097080F" w:rsidRPr="0097080F" w:rsidRDefault="0097080F" w:rsidP="0097080F">
      <w:pPr>
        <w:ind w:firstLine="708"/>
        <w:jc w:val="both"/>
        <w:rPr>
          <w:sz w:val="18"/>
          <w:szCs w:val="18"/>
        </w:rPr>
      </w:pPr>
      <w:r w:rsidRPr="0097080F">
        <w:rPr>
          <w:sz w:val="18"/>
          <w:szCs w:val="18"/>
        </w:rPr>
        <w:t xml:space="preserve">1. </w:t>
      </w:r>
      <w:proofErr w:type="gramStart"/>
      <w:r w:rsidRPr="0097080F">
        <w:rPr>
          <w:sz w:val="18"/>
          <w:szCs w:val="18"/>
        </w:rPr>
        <w:t>Муниципальная комиссия по</w:t>
      </w:r>
      <w:r w:rsidR="00457C19">
        <w:rPr>
          <w:sz w:val="18"/>
          <w:szCs w:val="18"/>
        </w:rPr>
        <w:t xml:space="preserve"> </w:t>
      </w:r>
      <w:r w:rsidRPr="0097080F">
        <w:rPr>
          <w:sz w:val="18"/>
          <w:szCs w:val="18"/>
        </w:rPr>
        <w:t>оказанию помощи</w:t>
      </w:r>
      <w:r w:rsidR="00457C19">
        <w:rPr>
          <w:sz w:val="18"/>
          <w:szCs w:val="18"/>
        </w:rPr>
        <w:t xml:space="preserve"> </w:t>
      </w:r>
      <w:r w:rsidRPr="0097080F">
        <w:rPr>
          <w:sz w:val="18"/>
          <w:szCs w:val="18"/>
        </w:rPr>
        <w:t>в ремонте и (или) переустройстве жилых помещений граждан, не состоящих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</w:r>
      <w:proofErr w:type="gramEnd"/>
      <w:r w:rsidRPr="0097080F">
        <w:rPr>
          <w:sz w:val="18"/>
          <w:szCs w:val="18"/>
        </w:rPr>
        <w:t xml:space="preserve"> тружеников тыла военных лет; лиц, награждённых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 (далее – Комиссия)</w:t>
      </w:r>
      <w:proofErr w:type="gramStart"/>
      <w:r w:rsidRPr="0097080F">
        <w:rPr>
          <w:sz w:val="18"/>
          <w:szCs w:val="18"/>
        </w:rPr>
        <w:t>,</w:t>
      </w:r>
      <w:bookmarkStart w:id="1" w:name="sub_12"/>
      <w:r w:rsidRPr="0097080F">
        <w:rPr>
          <w:sz w:val="18"/>
          <w:szCs w:val="18"/>
        </w:rPr>
        <w:t>в</w:t>
      </w:r>
      <w:proofErr w:type="gramEnd"/>
      <w:r w:rsidRPr="0097080F">
        <w:rPr>
          <w:sz w:val="18"/>
          <w:szCs w:val="18"/>
        </w:rPr>
        <w:t xml:space="preserve"> своей деятельности руководствуется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Томской области, постановлениями и распоряжениями Администрации Томской области, правовыми актами Администрации Томского района, Администрации  Зоркальцевского сельского поселения, а также настоящим Порядком.</w:t>
      </w:r>
    </w:p>
    <w:p w:rsidR="0097080F" w:rsidRPr="0097080F" w:rsidRDefault="0097080F" w:rsidP="0097080F">
      <w:pPr>
        <w:ind w:firstLine="708"/>
        <w:jc w:val="both"/>
        <w:rPr>
          <w:sz w:val="18"/>
          <w:szCs w:val="18"/>
        </w:rPr>
      </w:pPr>
      <w:bookmarkStart w:id="2" w:name="sub_41"/>
      <w:bookmarkEnd w:id="1"/>
      <w:r w:rsidRPr="0097080F">
        <w:rPr>
          <w:sz w:val="18"/>
          <w:szCs w:val="18"/>
        </w:rPr>
        <w:t xml:space="preserve">2. Комиссию возглавляет председатель Комиссии. В отсутствие председателя его обязанности выполняет заместитель председателя Комиссии. В отсутствие членов Комиссии в заседаниях Комиссии участвуют должностные лица, исполняющие их обязанности. </w:t>
      </w:r>
      <w:bookmarkStart w:id="3" w:name="sub_42"/>
      <w:bookmarkEnd w:id="2"/>
    </w:p>
    <w:p w:rsidR="0097080F" w:rsidRPr="0097080F" w:rsidRDefault="0097080F" w:rsidP="0097080F">
      <w:pPr>
        <w:ind w:firstLine="708"/>
        <w:rPr>
          <w:sz w:val="18"/>
          <w:szCs w:val="18"/>
        </w:rPr>
      </w:pPr>
      <w:r w:rsidRPr="0097080F">
        <w:rPr>
          <w:sz w:val="18"/>
          <w:szCs w:val="18"/>
        </w:rPr>
        <w:t>3.  Председатель Комиссии:</w:t>
      </w:r>
    </w:p>
    <w:bookmarkEnd w:id="3"/>
    <w:p w:rsidR="0097080F" w:rsidRPr="0097080F" w:rsidRDefault="0097080F" w:rsidP="0097080F">
      <w:pPr>
        <w:ind w:firstLine="708"/>
        <w:rPr>
          <w:sz w:val="18"/>
          <w:szCs w:val="18"/>
        </w:rPr>
      </w:pPr>
      <w:r w:rsidRPr="0097080F">
        <w:rPr>
          <w:sz w:val="18"/>
          <w:szCs w:val="18"/>
        </w:rPr>
        <w:t>а) организует деятельность Комиссии;</w:t>
      </w:r>
    </w:p>
    <w:p w:rsidR="0097080F" w:rsidRPr="0097080F" w:rsidRDefault="0097080F" w:rsidP="0097080F">
      <w:pPr>
        <w:ind w:firstLine="708"/>
        <w:rPr>
          <w:sz w:val="18"/>
          <w:szCs w:val="18"/>
        </w:rPr>
      </w:pPr>
      <w:r w:rsidRPr="0097080F">
        <w:rPr>
          <w:sz w:val="18"/>
          <w:szCs w:val="18"/>
        </w:rPr>
        <w:t>б) ведёт заседания Комиссии;</w:t>
      </w:r>
    </w:p>
    <w:p w:rsidR="0097080F" w:rsidRPr="0097080F" w:rsidRDefault="0097080F" w:rsidP="0097080F">
      <w:pPr>
        <w:ind w:firstLine="708"/>
        <w:rPr>
          <w:sz w:val="18"/>
          <w:szCs w:val="18"/>
        </w:rPr>
      </w:pPr>
      <w:r w:rsidRPr="0097080F">
        <w:rPr>
          <w:sz w:val="18"/>
          <w:szCs w:val="18"/>
        </w:rPr>
        <w:t xml:space="preserve">г) осуществляет общий </w:t>
      </w:r>
      <w:proofErr w:type="gramStart"/>
      <w:r w:rsidRPr="0097080F">
        <w:rPr>
          <w:sz w:val="18"/>
          <w:szCs w:val="18"/>
        </w:rPr>
        <w:t>контроль за</w:t>
      </w:r>
      <w:proofErr w:type="gramEnd"/>
      <w:r w:rsidRPr="0097080F">
        <w:rPr>
          <w:sz w:val="18"/>
          <w:szCs w:val="18"/>
        </w:rPr>
        <w:t xml:space="preserve"> исполнением решений Комиссии;</w:t>
      </w:r>
    </w:p>
    <w:p w:rsidR="0097080F" w:rsidRPr="0097080F" w:rsidRDefault="0097080F" w:rsidP="0097080F">
      <w:pPr>
        <w:ind w:firstLine="708"/>
        <w:jc w:val="both"/>
        <w:rPr>
          <w:sz w:val="18"/>
          <w:szCs w:val="18"/>
        </w:rPr>
      </w:pPr>
      <w:proofErr w:type="spellStart"/>
      <w:r w:rsidRPr="0097080F">
        <w:rPr>
          <w:sz w:val="18"/>
          <w:szCs w:val="18"/>
        </w:rPr>
        <w:t>д</w:t>
      </w:r>
      <w:proofErr w:type="spellEnd"/>
      <w:r w:rsidRPr="0097080F">
        <w:rPr>
          <w:sz w:val="18"/>
          <w:szCs w:val="18"/>
        </w:rPr>
        <w:t>) создаёт необходимые условия для коллективного обсуждения и решения вопросов, вынесенных на рассмотрение Комиссии.</w:t>
      </w:r>
      <w:bookmarkStart w:id="4" w:name="sub_51"/>
    </w:p>
    <w:p w:rsidR="0097080F" w:rsidRPr="0097080F" w:rsidRDefault="0097080F" w:rsidP="0097080F">
      <w:pPr>
        <w:ind w:firstLine="708"/>
        <w:rPr>
          <w:sz w:val="18"/>
          <w:szCs w:val="18"/>
        </w:rPr>
      </w:pPr>
      <w:r w:rsidRPr="0097080F">
        <w:rPr>
          <w:sz w:val="18"/>
          <w:szCs w:val="18"/>
        </w:rPr>
        <w:t xml:space="preserve">4. Заседания Комиссии созываются председателем Комиссии </w:t>
      </w:r>
      <w:proofErr w:type="spellStart"/>
      <w:r w:rsidRPr="0097080F">
        <w:rPr>
          <w:sz w:val="18"/>
          <w:szCs w:val="18"/>
        </w:rPr>
        <w:t>либо</w:t>
      </w:r>
      <w:proofErr w:type="gramStart"/>
      <w:r w:rsidRPr="0097080F">
        <w:rPr>
          <w:sz w:val="18"/>
          <w:szCs w:val="18"/>
        </w:rPr>
        <w:t>,п</w:t>
      </w:r>
      <w:proofErr w:type="gramEnd"/>
      <w:r w:rsidRPr="0097080F">
        <w:rPr>
          <w:sz w:val="18"/>
          <w:szCs w:val="18"/>
        </w:rPr>
        <w:t>о</w:t>
      </w:r>
      <w:proofErr w:type="spellEnd"/>
      <w:r w:rsidRPr="0097080F">
        <w:rPr>
          <w:sz w:val="18"/>
          <w:szCs w:val="18"/>
        </w:rPr>
        <w:t xml:space="preserve"> его поручению, секретарём Комиссии.</w:t>
      </w:r>
    </w:p>
    <w:p w:rsidR="0097080F" w:rsidRPr="0097080F" w:rsidRDefault="0097080F" w:rsidP="0097080F">
      <w:pPr>
        <w:ind w:firstLine="708"/>
        <w:rPr>
          <w:sz w:val="18"/>
          <w:szCs w:val="18"/>
        </w:rPr>
      </w:pPr>
      <w:bookmarkStart w:id="5" w:name="sub_54"/>
      <w:bookmarkEnd w:id="4"/>
      <w:r w:rsidRPr="0097080F">
        <w:rPr>
          <w:sz w:val="18"/>
          <w:szCs w:val="18"/>
        </w:rPr>
        <w:t>5. Заседания Комиссии проводятся по мере необходимости.</w:t>
      </w:r>
    </w:p>
    <w:p w:rsidR="0097080F" w:rsidRPr="0097080F" w:rsidRDefault="0097080F" w:rsidP="0097080F">
      <w:pPr>
        <w:ind w:firstLine="708"/>
        <w:jc w:val="both"/>
        <w:rPr>
          <w:sz w:val="18"/>
          <w:szCs w:val="18"/>
        </w:rPr>
      </w:pPr>
      <w:bookmarkStart w:id="6" w:name="sub_55"/>
      <w:bookmarkEnd w:id="5"/>
      <w:r w:rsidRPr="0097080F">
        <w:rPr>
          <w:sz w:val="18"/>
          <w:szCs w:val="18"/>
        </w:rPr>
        <w:t xml:space="preserve">6. Повестка дня и порядок рассмотрения вопросов на заседаниях Комиссии определяются председателем Комиссии, а в случае его отсутствия - заместителем председателя Комиссии. </w:t>
      </w:r>
    </w:p>
    <w:p w:rsidR="0097080F" w:rsidRPr="0097080F" w:rsidRDefault="0097080F" w:rsidP="0097080F">
      <w:pPr>
        <w:ind w:firstLine="708"/>
        <w:rPr>
          <w:sz w:val="18"/>
          <w:szCs w:val="18"/>
        </w:rPr>
      </w:pPr>
      <w:bookmarkStart w:id="7" w:name="sub_56"/>
      <w:bookmarkEnd w:id="6"/>
      <w:r w:rsidRPr="0097080F">
        <w:rPr>
          <w:sz w:val="18"/>
          <w:szCs w:val="18"/>
        </w:rPr>
        <w:t xml:space="preserve">7. Заседание Комиссии правомочно при участии в нём не менее половины от списочного состава членов Комиссии. </w:t>
      </w:r>
      <w:bookmarkStart w:id="8" w:name="sub_58"/>
      <w:bookmarkEnd w:id="7"/>
    </w:p>
    <w:p w:rsidR="0097080F" w:rsidRPr="0097080F" w:rsidRDefault="0097080F" w:rsidP="0097080F">
      <w:pPr>
        <w:ind w:firstLine="708"/>
        <w:jc w:val="both"/>
        <w:rPr>
          <w:sz w:val="18"/>
          <w:szCs w:val="18"/>
        </w:rPr>
      </w:pPr>
      <w:r w:rsidRPr="0097080F">
        <w:rPr>
          <w:sz w:val="18"/>
          <w:szCs w:val="18"/>
        </w:rPr>
        <w:t>8.  Решение Комиссии принимается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заседании.</w:t>
      </w:r>
    </w:p>
    <w:p w:rsidR="0097080F" w:rsidRPr="0097080F" w:rsidRDefault="0097080F" w:rsidP="0097080F">
      <w:pPr>
        <w:ind w:firstLine="708"/>
        <w:jc w:val="both"/>
        <w:rPr>
          <w:sz w:val="18"/>
          <w:szCs w:val="18"/>
        </w:rPr>
      </w:pPr>
      <w:r w:rsidRPr="0097080F">
        <w:rPr>
          <w:sz w:val="18"/>
          <w:szCs w:val="18"/>
        </w:rPr>
        <w:t xml:space="preserve">9. При голосовании член Комиссии имеет один голос и голосует лично. Член Комиссии, не согласный с принятым Комиссией решением, вправе на заседании Комиссии, на котором было принято указанное решение, после голосования довести до сведения членов Комиссии, что у него имеется особое мнение, которое вносится в протокол. Особое мнение, приложенное в письменной форме, прилагается к протоколу заседания комиссии. Участвуя в голосовании, председатель Комиссии голосует последним. </w:t>
      </w:r>
    </w:p>
    <w:p w:rsidR="0097080F" w:rsidRPr="0097080F" w:rsidRDefault="0097080F" w:rsidP="0097080F">
      <w:pPr>
        <w:ind w:firstLine="708"/>
        <w:jc w:val="both"/>
        <w:rPr>
          <w:sz w:val="18"/>
          <w:szCs w:val="18"/>
        </w:rPr>
      </w:pPr>
      <w:r w:rsidRPr="0097080F">
        <w:rPr>
          <w:sz w:val="18"/>
          <w:szCs w:val="18"/>
        </w:rPr>
        <w:t>10. Результаты голосования, оглашённые председательствующим, вносятся в протокол.</w:t>
      </w:r>
    </w:p>
    <w:p w:rsidR="0097080F" w:rsidRPr="0097080F" w:rsidRDefault="0097080F" w:rsidP="0097080F">
      <w:pPr>
        <w:ind w:firstLine="708"/>
        <w:jc w:val="both"/>
        <w:rPr>
          <w:sz w:val="18"/>
          <w:szCs w:val="18"/>
        </w:rPr>
      </w:pPr>
      <w:bookmarkStart w:id="9" w:name="sub_59"/>
      <w:bookmarkEnd w:id="8"/>
      <w:r w:rsidRPr="0097080F">
        <w:rPr>
          <w:sz w:val="18"/>
          <w:szCs w:val="18"/>
        </w:rPr>
        <w:t>11. На заседании Комиссии ведётся протокол заседания.</w:t>
      </w:r>
      <w:bookmarkEnd w:id="9"/>
    </w:p>
    <w:p w:rsidR="0097080F" w:rsidRPr="0097080F" w:rsidRDefault="0097080F" w:rsidP="0097080F">
      <w:pPr>
        <w:ind w:firstLine="708"/>
        <w:jc w:val="both"/>
        <w:rPr>
          <w:sz w:val="18"/>
          <w:szCs w:val="18"/>
        </w:rPr>
      </w:pPr>
      <w:r w:rsidRPr="0097080F">
        <w:rPr>
          <w:sz w:val="18"/>
          <w:szCs w:val="18"/>
        </w:rPr>
        <w:t>12. Решения Комиссии оформляются протоколом, который в трёхдневный срок после даты проведения заседания подписывается председателем Комиссии.</w:t>
      </w:r>
    </w:p>
    <w:p w:rsidR="0097080F" w:rsidRPr="0097080F" w:rsidRDefault="0097080F" w:rsidP="0097080F">
      <w:pPr>
        <w:ind w:firstLine="708"/>
        <w:jc w:val="both"/>
        <w:rPr>
          <w:sz w:val="18"/>
          <w:szCs w:val="18"/>
        </w:rPr>
      </w:pPr>
      <w:r w:rsidRPr="0097080F">
        <w:rPr>
          <w:sz w:val="18"/>
          <w:szCs w:val="18"/>
        </w:rPr>
        <w:t>13. В протоколе указываются: фамилии председательствующего и присутствующих на заседании членов Комиссии, приглашённых лиц, вопросы, рассмотренные в ходе заседания, принятые решения.</w:t>
      </w:r>
    </w:p>
    <w:p w:rsidR="0097080F" w:rsidRPr="0097080F" w:rsidRDefault="0097080F" w:rsidP="0097080F">
      <w:pPr>
        <w:ind w:firstLine="708"/>
        <w:jc w:val="both"/>
        <w:rPr>
          <w:sz w:val="18"/>
          <w:szCs w:val="18"/>
        </w:rPr>
      </w:pPr>
      <w:r w:rsidRPr="0097080F">
        <w:rPr>
          <w:sz w:val="18"/>
          <w:szCs w:val="18"/>
        </w:rPr>
        <w:t>К протоколу прилагаются особые мнения членов Комиссии, если таковые имеются.</w:t>
      </w:r>
    </w:p>
    <w:p w:rsidR="0097080F" w:rsidRPr="0097080F" w:rsidRDefault="0097080F" w:rsidP="0097080F">
      <w:pPr>
        <w:ind w:firstLine="708"/>
        <w:jc w:val="both"/>
        <w:rPr>
          <w:sz w:val="18"/>
          <w:szCs w:val="18"/>
        </w:rPr>
      </w:pPr>
      <w:r w:rsidRPr="0097080F">
        <w:rPr>
          <w:sz w:val="18"/>
          <w:szCs w:val="18"/>
        </w:rPr>
        <w:lastRenderedPageBreak/>
        <w:t xml:space="preserve">14. </w:t>
      </w:r>
      <w:proofErr w:type="gramStart"/>
      <w:r w:rsidRPr="0097080F">
        <w:rPr>
          <w:sz w:val="18"/>
          <w:szCs w:val="18"/>
        </w:rPr>
        <w:t>Контроль за</w:t>
      </w:r>
      <w:proofErr w:type="gramEnd"/>
      <w:r w:rsidRPr="0097080F">
        <w:rPr>
          <w:sz w:val="18"/>
          <w:szCs w:val="18"/>
        </w:rPr>
        <w:t xml:space="preserve"> исполнением решений и поручений, содержащихся в протоколах заседаний Комиссии, осуществляет секретарь Комиссии.</w:t>
      </w:r>
    </w:p>
    <w:p w:rsidR="0097080F" w:rsidRDefault="0097080F" w:rsidP="0097080F">
      <w:pPr>
        <w:ind w:firstLine="708"/>
        <w:jc w:val="both"/>
      </w:pPr>
    </w:p>
    <w:p w:rsidR="00B14688" w:rsidRPr="008A571C" w:rsidRDefault="008A571C" w:rsidP="008A571C">
      <w:pPr>
        <w:rPr>
          <w:sz w:val="18"/>
          <w:szCs w:val="18"/>
        </w:rPr>
      </w:pPr>
      <w:r w:rsidRPr="008A571C">
        <w:rPr>
          <w:sz w:val="18"/>
          <w:szCs w:val="18"/>
        </w:rPr>
        <w:tab/>
      </w: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/>
      </w:tblPr>
      <w:tblGrid>
        <w:gridCol w:w="10750"/>
      </w:tblGrid>
      <w:tr w:rsidR="00B14688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Default="00B14688" w:rsidP="00B14688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Тираж 11 экземпляров, ответственный за выпуск </w:t>
            </w:r>
            <w:proofErr w:type="gramStart"/>
            <w:r>
              <w:rPr>
                <w:b/>
                <w:sz w:val="22"/>
                <w:szCs w:val="22"/>
              </w:rPr>
              <w:t>Наконечная</w:t>
            </w:r>
            <w:proofErr w:type="gramEnd"/>
            <w:r>
              <w:rPr>
                <w:b/>
                <w:sz w:val="22"/>
                <w:szCs w:val="22"/>
              </w:rPr>
              <w:t xml:space="preserve"> Т.В. </w:t>
            </w:r>
          </w:p>
        </w:tc>
      </w:tr>
    </w:tbl>
    <w:p w:rsidR="00D0598A" w:rsidRPr="00D0598A" w:rsidRDefault="00D0598A" w:rsidP="00B14688">
      <w:pPr>
        <w:rPr>
          <w:sz w:val="20"/>
          <w:szCs w:val="20"/>
        </w:rPr>
      </w:pPr>
    </w:p>
    <w:sectPr w:rsidR="00D0598A" w:rsidRPr="00D0598A" w:rsidSect="005E17F6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851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CC8" w:rsidRDefault="00023CC8">
      <w:r>
        <w:separator/>
      </w:r>
    </w:p>
  </w:endnote>
  <w:endnote w:type="continuationSeparator" w:id="1">
    <w:p w:rsidR="00023CC8" w:rsidRDefault="00023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CC8" w:rsidRDefault="00023CC8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23CC8" w:rsidRDefault="00023CC8" w:rsidP="002A02D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CC8" w:rsidRDefault="00023CC8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57C19">
      <w:rPr>
        <w:rStyle w:val="a8"/>
        <w:noProof/>
      </w:rPr>
      <w:t>5</w:t>
    </w:r>
    <w:r>
      <w:rPr>
        <w:rStyle w:val="a8"/>
      </w:rPr>
      <w:fldChar w:fldCharType="end"/>
    </w:r>
  </w:p>
  <w:p w:rsidR="00023CC8" w:rsidRDefault="00023CC8" w:rsidP="002A02D7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CC8" w:rsidRDefault="00023CC8" w:rsidP="00C76446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CC8" w:rsidRDefault="00023CC8">
      <w:r>
        <w:separator/>
      </w:r>
    </w:p>
  </w:footnote>
  <w:footnote w:type="continuationSeparator" w:id="1">
    <w:p w:rsidR="00023CC8" w:rsidRDefault="00023C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CC8" w:rsidRDefault="00023CC8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023CC8" w:rsidRPr="0097080F" w:rsidRDefault="00023CC8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>
      <w:rPr>
        <w:b/>
        <w:sz w:val="22"/>
        <w:szCs w:val="22"/>
      </w:rPr>
      <w:t>№ 770</w:t>
    </w:r>
  </w:p>
  <w:p w:rsidR="00023CC8" w:rsidRPr="008911AB" w:rsidRDefault="00023CC8" w:rsidP="00094BAC">
    <w:pPr>
      <w:jc w:val="right"/>
      <w:rPr>
        <w:i/>
        <w:sz w:val="20"/>
        <w:szCs w:val="20"/>
      </w:rPr>
    </w:pPr>
    <w:r>
      <w:rPr>
        <w:b/>
        <w:sz w:val="18"/>
        <w:szCs w:val="18"/>
        <w:lang w:val="en-US"/>
      </w:rPr>
      <w:t>26</w:t>
    </w:r>
    <w:r>
      <w:rPr>
        <w:b/>
        <w:sz w:val="18"/>
        <w:szCs w:val="18"/>
      </w:rPr>
      <w:t>.08.2019г.</w:t>
    </w:r>
  </w:p>
  <w:p w:rsidR="00023CC8" w:rsidRPr="008911AB" w:rsidRDefault="00023CC8" w:rsidP="009340B7">
    <w:pPr>
      <w:jc w:val="center"/>
      <w:rPr>
        <w:i/>
        <w:sz w:val="20"/>
        <w:szCs w:val="20"/>
      </w:rPr>
    </w:pPr>
  </w:p>
  <w:p w:rsidR="00023CC8" w:rsidRPr="008911AB" w:rsidRDefault="00023CC8" w:rsidP="00604084">
    <w:pPr>
      <w:jc w:val="right"/>
      <w:rPr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5D852FA"/>
    <w:multiLevelType w:val="hybridMultilevel"/>
    <w:tmpl w:val="771CEBE6"/>
    <w:lvl w:ilvl="0" w:tplc="B42468C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70F542A"/>
    <w:multiLevelType w:val="hybridMultilevel"/>
    <w:tmpl w:val="DD64CCB2"/>
    <w:lvl w:ilvl="0" w:tplc="7250FDB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18FF1EBA"/>
    <w:multiLevelType w:val="hybridMultilevel"/>
    <w:tmpl w:val="AC16486A"/>
    <w:lvl w:ilvl="0" w:tplc="C6C6210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28173FD7"/>
    <w:multiLevelType w:val="hybridMultilevel"/>
    <w:tmpl w:val="D3562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5A5A76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0A2CCC"/>
    <w:multiLevelType w:val="multilevel"/>
    <w:tmpl w:val="067C1AB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763A2E"/>
    <w:multiLevelType w:val="hybridMultilevel"/>
    <w:tmpl w:val="BA48F800"/>
    <w:lvl w:ilvl="0" w:tplc="DC460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924B99"/>
    <w:multiLevelType w:val="hybridMultilevel"/>
    <w:tmpl w:val="3FF63340"/>
    <w:lvl w:ilvl="0" w:tplc="9BD25B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006594"/>
    <w:multiLevelType w:val="hybridMultilevel"/>
    <w:tmpl w:val="41E424C4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57187F"/>
    <w:multiLevelType w:val="multilevel"/>
    <w:tmpl w:val="EF345020"/>
    <w:lvl w:ilvl="0">
      <w:start w:val="1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3A060D"/>
    <w:multiLevelType w:val="hybridMultilevel"/>
    <w:tmpl w:val="A3E89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C8B58">
      <w:start w:val="1"/>
      <w:numFmt w:val="bullet"/>
      <w:lvlText w:val=""/>
      <w:lvlJc w:val="left"/>
      <w:pPr>
        <w:tabs>
          <w:tab w:val="num" w:pos="2614"/>
        </w:tabs>
        <w:ind w:left="2614" w:hanging="1534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FD49CD"/>
    <w:multiLevelType w:val="hybridMultilevel"/>
    <w:tmpl w:val="0C38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094393"/>
    <w:multiLevelType w:val="hybridMultilevel"/>
    <w:tmpl w:val="6A024810"/>
    <w:lvl w:ilvl="0" w:tplc="474A4332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726904D5"/>
    <w:multiLevelType w:val="hybridMultilevel"/>
    <w:tmpl w:val="ED4E8BE0"/>
    <w:lvl w:ilvl="0" w:tplc="108C10AE">
      <w:start w:val="1"/>
      <w:numFmt w:val="bullet"/>
      <w:lvlText w:val="­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  <w:sz w:val="24"/>
      </w:rPr>
    </w:lvl>
    <w:lvl w:ilvl="1" w:tplc="04190011">
      <w:start w:val="1"/>
      <w:numFmt w:val="decimal"/>
      <w:lvlText w:val="%2."/>
      <w:lvlJc w:val="left"/>
      <w:pPr>
        <w:tabs>
          <w:tab w:val="num" w:pos="-1255"/>
        </w:tabs>
        <w:ind w:left="-1255" w:hanging="360"/>
      </w:pPr>
      <w:rPr>
        <w:rFonts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-535"/>
        </w:tabs>
        <w:ind w:left="-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5"/>
        </w:tabs>
        <w:ind w:left="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05"/>
        </w:tabs>
        <w:ind w:left="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625"/>
        </w:tabs>
        <w:ind w:left="1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</w:abstractNum>
  <w:abstractNum w:abstractNumId="22">
    <w:nsid w:val="72CC48A1"/>
    <w:multiLevelType w:val="hybridMultilevel"/>
    <w:tmpl w:val="94B44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E82DFA"/>
    <w:multiLevelType w:val="hybridMultilevel"/>
    <w:tmpl w:val="B5EA4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0"/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2"/>
  </w:num>
  <w:num w:numId="6">
    <w:abstractNumId w:val="22"/>
  </w:num>
  <w:num w:numId="7">
    <w:abstractNumId w:val="21"/>
  </w:num>
  <w:num w:numId="8">
    <w:abstractNumId w:val="23"/>
  </w:num>
  <w:num w:numId="9">
    <w:abstractNumId w:val="10"/>
  </w:num>
  <w:num w:numId="10">
    <w:abstractNumId w:val="14"/>
  </w:num>
  <w:num w:numId="11">
    <w:abstractNumId w:val="16"/>
  </w:num>
  <w:num w:numId="12">
    <w:abstractNumId w:val="19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4"/>
  </w:num>
  <w:num w:numId="16">
    <w:abstractNumId w:val="13"/>
  </w:num>
  <w:num w:numId="17">
    <w:abstractNumId w:val="6"/>
  </w:num>
  <w:num w:numId="18">
    <w:abstractNumId w:val="7"/>
  </w:num>
  <w:num w:numId="19">
    <w:abstractNumId w:val="17"/>
  </w:num>
  <w:num w:numId="20">
    <w:abstractNumId w:val="11"/>
  </w:num>
  <w:num w:numId="21">
    <w:abstractNumId w:val="9"/>
  </w:num>
  <w:num w:numId="22">
    <w:abstractNumId w:val="2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9B69A4"/>
    <w:rsid w:val="0000172E"/>
    <w:rsid w:val="00002D22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CC8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A1560"/>
    <w:rsid w:val="000A162F"/>
    <w:rsid w:val="000A2B48"/>
    <w:rsid w:val="000A39E7"/>
    <w:rsid w:val="000A5491"/>
    <w:rsid w:val="000A7AB9"/>
    <w:rsid w:val="000A7B92"/>
    <w:rsid w:val="000B0241"/>
    <w:rsid w:val="000B05E4"/>
    <w:rsid w:val="000B508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1823"/>
    <w:rsid w:val="001520AC"/>
    <w:rsid w:val="001523E5"/>
    <w:rsid w:val="00154C76"/>
    <w:rsid w:val="001570F6"/>
    <w:rsid w:val="00157A53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261A"/>
    <w:rsid w:val="001942F3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F094E"/>
    <w:rsid w:val="001F163E"/>
    <w:rsid w:val="001F2AB5"/>
    <w:rsid w:val="001F363D"/>
    <w:rsid w:val="001F667C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737D"/>
    <w:rsid w:val="00227982"/>
    <w:rsid w:val="00230BF6"/>
    <w:rsid w:val="002316AE"/>
    <w:rsid w:val="00233DBE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6F3"/>
    <w:rsid w:val="002A48EC"/>
    <w:rsid w:val="002A565B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6B8"/>
    <w:rsid w:val="002E2BE3"/>
    <w:rsid w:val="002E4A45"/>
    <w:rsid w:val="002E5553"/>
    <w:rsid w:val="002E688F"/>
    <w:rsid w:val="002E7994"/>
    <w:rsid w:val="002F06EC"/>
    <w:rsid w:val="002F284E"/>
    <w:rsid w:val="002F7027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E4B"/>
    <w:rsid w:val="00316F97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2AA9"/>
    <w:rsid w:val="00353994"/>
    <w:rsid w:val="00355B3F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F96"/>
    <w:rsid w:val="0038270C"/>
    <w:rsid w:val="00382CB1"/>
    <w:rsid w:val="00385198"/>
    <w:rsid w:val="003856A7"/>
    <w:rsid w:val="00387937"/>
    <w:rsid w:val="0039141F"/>
    <w:rsid w:val="0039258E"/>
    <w:rsid w:val="0039446A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B0980"/>
    <w:rsid w:val="003B12F4"/>
    <w:rsid w:val="003B470F"/>
    <w:rsid w:val="003B49C7"/>
    <w:rsid w:val="003B7D5F"/>
    <w:rsid w:val="003C306F"/>
    <w:rsid w:val="003C3A2C"/>
    <w:rsid w:val="003C3BDA"/>
    <w:rsid w:val="003C4E2B"/>
    <w:rsid w:val="003C5017"/>
    <w:rsid w:val="003C5C67"/>
    <w:rsid w:val="003D0BC8"/>
    <w:rsid w:val="003D1D1B"/>
    <w:rsid w:val="003D2D3F"/>
    <w:rsid w:val="003D4A89"/>
    <w:rsid w:val="003D648F"/>
    <w:rsid w:val="003D667A"/>
    <w:rsid w:val="003D767B"/>
    <w:rsid w:val="003E5E8C"/>
    <w:rsid w:val="003E6A9E"/>
    <w:rsid w:val="003F0BCC"/>
    <w:rsid w:val="003F11EA"/>
    <w:rsid w:val="003F1DAB"/>
    <w:rsid w:val="003F2B02"/>
    <w:rsid w:val="003F523B"/>
    <w:rsid w:val="003F68A6"/>
    <w:rsid w:val="003F6C9F"/>
    <w:rsid w:val="00404885"/>
    <w:rsid w:val="0040506D"/>
    <w:rsid w:val="00406BAC"/>
    <w:rsid w:val="0040761F"/>
    <w:rsid w:val="00407AF4"/>
    <w:rsid w:val="0041028D"/>
    <w:rsid w:val="00411B11"/>
    <w:rsid w:val="00412C13"/>
    <w:rsid w:val="00412CB1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7C19"/>
    <w:rsid w:val="00460174"/>
    <w:rsid w:val="00460C9F"/>
    <w:rsid w:val="00461B92"/>
    <w:rsid w:val="00466EF5"/>
    <w:rsid w:val="00466F88"/>
    <w:rsid w:val="0047133D"/>
    <w:rsid w:val="004716A4"/>
    <w:rsid w:val="00473D8B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50048A"/>
    <w:rsid w:val="00500FA8"/>
    <w:rsid w:val="0050134E"/>
    <w:rsid w:val="005016C0"/>
    <w:rsid w:val="0050181C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191A"/>
    <w:rsid w:val="00585D16"/>
    <w:rsid w:val="005867A4"/>
    <w:rsid w:val="005872CF"/>
    <w:rsid w:val="00587AA7"/>
    <w:rsid w:val="0059100E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529CE"/>
    <w:rsid w:val="00652AEB"/>
    <w:rsid w:val="00652D93"/>
    <w:rsid w:val="00654CC3"/>
    <w:rsid w:val="006579FD"/>
    <w:rsid w:val="00657FF2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B0E9B"/>
    <w:rsid w:val="006B1E39"/>
    <w:rsid w:val="006B32B7"/>
    <w:rsid w:val="006B573D"/>
    <w:rsid w:val="006B7A40"/>
    <w:rsid w:val="006C0921"/>
    <w:rsid w:val="006C2570"/>
    <w:rsid w:val="006C2C2C"/>
    <w:rsid w:val="006C6615"/>
    <w:rsid w:val="006C7042"/>
    <w:rsid w:val="006C7BC4"/>
    <w:rsid w:val="006D2871"/>
    <w:rsid w:val="006D6261"/>
    <w:rsid w:val="006D730A"/>
    <w:rsid w:val="006D78AB"/>
    <w:rsid w:val="006E2095"/>
    <w:rsid w:val="006E712A"/>
    <w:rsid w:val="006E7435"/>
    <w:rsid w:val="006E7ED3"/>
    <w:rsid w:val="006F1D11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3631"/>
    <w:rsid w:val="00772D60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66AA"/>
    <w:rsid w:val="00857C10"/>
    <w:rsid w:val="00860150"/>
    <w:rsid w:val="00861E79"/>
    <w:rsid w:val="00862042"/>
    <w:rsid w:val="008627E6"/>
    <w:rsid w:val="00863B05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F6A"/>
    <w:rsid w:val="008F4F06"/>
    <w:rsid w:val="008F5900"/>
    <w:rsid w:val="008F7D3D"/>
    <w:rsid w:val="009026EB"/>
    <w:rsid w:val="00903336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80F"/>
    <w:rsid w:val="00970C12"/>
    <w:rsid w:val="00972051"/>
    <w:rsid w:val="0097276F"/>
    <w:rsid w:val="00972FA5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FE5"/>
    <w:rsid w:val="009D70DD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5AD2"/>
    <w:rsid w:val="00A15BFA"/>
    <w:rsid w:val="00A17AE6"/>
    <w:rsid w:val="00A17E74"/>
    <w:rsid w:val="00A17ED9"/>
    <w:rsid w:val="00A26B3D"/>
    <w:rsid w:val="00A27217"/>
    <w:rsid w:val="00A342E4"/>
    <w:rsid w:val="00A345D7"/>
    <w:rsid w:val="00A34D96"/>
    <w:rsid w:val="00A351E2"/>
    <w:rsid w:val="00A35469"/>
    <w:rsid w:val="00A3578E"/>
    <w:rsid w:val="00A36502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C202F"/>
    <w:rsid w:val="00AC28A2"/>
    <w:rsid w:val="00AC323C"/>
    <w:rsid w:val="00AC39F1"/>
    <w:rsid w:val="00AC46B6"/>
    <w:rsid w:val="00AC7010"/>
    <w:rsid w:val="00AD1613"/>
    <w:rsid w:val="00AD1FCF"/>
    <w:rsid w:val="00AD3548"/>
    <w:rsid w:val="00AD44BF"/>
    <w:rsid w:val="00AD7C24"/>
    <w:rsid w:val="00AE565F"/>
    <w:rsid w:val="00AE70D0"/>
    <w:rsid w:val="00AE7E51"/>
    <w:rsid w:val="00AF006F"/>
    <w:rsid w:val="00AF18CC"/>
    <w:rsid w:val="00AF2186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20F74"/>
    <w:rsid w:val="00B2176C"/>
    <w:rsid w:val="00B21E9E"/>
    <w:rsid w:val="00B23542"/>
    <w:rsid w:val="00B23C0E"/>
    <w:rsid w:val="00B24ADB"/>
    <w:rsid w:val="00B275CA"/>
    <w:rsid w:val="00B3208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C4497"/>
    <w:rsid w:val="00BC4745"/>
    <w:rsid w:val="00BC49EE"/>
    <w:rsid w:val="00BC4B07"/>
    <w:rsid w:val="00BD0E8D"/>
    <w:rsid w:val="00BD2E33"/>
    <w:rsid w:val="00BD31AA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F3A"/>
    <w:rsid w:val="00BF0A45"/>
    <w:rsid w:val="00BF15E1"/>
    <w:rsid w:val="00BF4DFD"/>
    <w:rsid w:val="00BF5F53"/>
    <w:rsid w:val="00C01C0F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2854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45AC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470D"/>
    <w:rsid w:val="00D95648"/>
    <w:rsid w:val="00D96606"/>
    <w:rsid w:val="00D97FB8"/>
    <w:rsid w:val="00DA032A"/>
    <w:rsid w:val="00DA0DB2"/>
    <w:rsid w:val="00DA2E41"/>
    <w:rsid w:val="00DA5BB4"/>
    <w:rsid w:val="00DA6C5B"/>
    <w:rsid w:val="00DA791D"/>
    <w:rsid w:val="00DB005D"/>
    <w:rsid w:val="00DB105A"/>
    <w:rsid w:val="00DB155C"/>
    <w:rsid w:val="00DB1920"/>
    <w:rsid w:val="00DB2680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8CF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D01"/>
    <w:rsid w:val="00E924B1"/>
    <w:rsid w:val="00E941E7"/>
    <w:rsid w:val="00E94895"/>
    <w:rsid w:val="00E96135"/>
    <w:rsid w:val="00E96884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60E"/>
    <w:rsid w:val="00EF7D1B"/>
    <w:rsid w:val="00F000D9"/>
    <w:rsid w:val="00F00DC5"/>
    <w:rsid w:val="00F0120C"/>
    <w:rsid w:val="00F031E5"/>
    <w:rsid w:val="00F03369"/>
    <w:rsid w:val="00F07092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25A4"/>
    <w:rsid w:val="00F93534"/>
    <w:rsid w:val="00F93808"/>
    <w:rsid w:val="00F96433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rkpos.tom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66B9A-9C74-463C-8374-401EB80AD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2523</Words>
  <Characters>17904</Characters>
  <Application>Microsoft Office Word</Application>
  <DocSecurity>0</DocSecurity>
  <Lines>149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20387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2015-07-08T08:42:00Z</cp:lastPrinted>
  <dcterms:created xsi:type="dcterms:W3CDTF">2019-10-02T03:01:00Z</dcterms:created>
  <dcterms:modified xsi:type="dcterms:W3CDTF">2019-10-02T05:22:00Z</dcterms:modified>
</cp:coreProperties>
</file>